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7B" w:rsidRPr="00F53F27" w:rsidRDefault="006A277B" w:rsidP="0004624C">
      <w:pPr>
        <w:jc w:val="center"/>
        <w:rPr>
          <w:b/>
          <w:color w:val="002060"/>
          <w:sz w:val="28"/>
          <w:szCs w:val="28"/>
        </w:rPr>
      </w:pPr>
    </w:p>
    <w:p w:rsidR="006A277B" w:rsidRDefault="00F40F20" w:rsidP="00F40F20">
      <w:pPr>
        <w:tabs>
          <w:tab w:val="left" w:pos="12840"/>
          <w:tab w:val="right" w:pos="15420"/>
        </w:tabs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</w:t>
      </w:r>
      <w:r>
        <w:rPr>
          <w:b/>
          <w:color w:val="002060"/>
          <w:sz w:val="28"/>
          <w:szCs w:val="28"/>
        </w:rPr>
        <w:tab/>
      </w:r>
      <w:r w:rsidR="0084597A">
        <w:rPr>
          <w:b/>
          <w:color w:val="002060"/>
          <w:sz w:val="28"/>
          <w:szCs w:val="28"/>
        </w:rPr>
        <w:t xml:space="preserve"> </w:t>
      </w:r>
      <w:r w:rsidR="00CB3D44">
        <w:rPr>
          <w:b/>
          <w:color w:val="002060"/>
          <w:sz w:val="28"/>
          <w:szCs w:val="28"/>
        </w:rPr>
        <w:t>ПРИЛОЖЕНИЕ</w:t>
      </w:r>
      <w:r w:rsidR="00B5314A">
        <w:rPr>
          <w:b/>
          <w:color w:val="002060"/>
          <w:sz w:val="28"/>
          <w:szCs w:val="28"/>
        </w:rPr>
        <w:t xml:space="preserve"> к </w:t>
      </w:r>
    </w:p>
    <w:p w:rsidR="00B5314A" w:rsidRPr="00F53F27" w:rsidRDefault="00B5314A" w:rsidP="00B5314A">
      <w:pPr>
        <w:jc w:val="right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Рабочей программе</w:t>
      </w:r>
    </w:p>
    <w:tbl>
      <w:tblPr>
        <w:tblW w:w="161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132"/>
      </w:tblGrid>
      <w:tr w:rsidR="0084597A" w:rsidRPr="000872C9" w:rsidTr="0084597A">
        <w:trPr>
          <w:trHeight w:val="794"/>
        </w:trPr>
        <w:tc>
          <w:tcPr>
            <w:tcW w:w="16132" w:type="dxa"/>
            <w:shd w:val="clear" w:color="auto" w:fill="D9D9D9" w:themeFill="background1" w:themeFillShade="D9"/>
          </w:tcPr>
          <w:p w:rsidR="0084597A" w:rsidRDefault="0084597A" w:rsidP="000A5051">
            <w:pPr>
              <w:spacing w:line="256" w:lineRule="exact"/>
              <w:jc w:val="center"/>
              <w:rPr>
                <w:b/>
                <w:sz w:val="28"/>
                <w:szCs w:val="28"/>
              </w:rPr>
            </w:pPr>
            <w:r w:rsidRPr="0084597A">
              <w:rPr>
                <w:b/>
                <w:sz w:val="28"/>
                <w:szCs w:val="28"/>
              </w:rPr>
              <w:t>Календарный план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4597A">
              <w:rPr>
                <w:b/>
                <w:sz w:val="28"/>
                <w:szCs w:val="28"/>
              </w:rPr>
              <w:t>воспитательной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4597A">
              <w:rPr>
                <w:b/>
                <w:sz w:val="28"/>
                <w:szCs w:val="28"/>
              </w:rPr>
              <w:t xml:space="preserve">работы                                                                                 </w:t>
            </w:r>
          </w:p>
          <w:p w:rsidR="0084597A" w:rsidRPr="0084597A" w:rsidRDefault="0084597A" w:rsidP="000A5051">
            <w:pPr>
              <w:spacing w:line="256" w:lineRule="exact"/>
              <w:jc w:val="center"/>
              <w:rPr>
                <w:sz w:val="28"/>
                <w:szCs w:val="28"/>
              </w:rPr>
            </w:pPr>
            <w:r w:rsidRPr="0084597A">
              <w:rPr>
                <w:b/>
                <w:sz w:val="28"/>
                <w:szCs w:val="28"/>
              </w:rPr>
              <w:t xml:space="preserve">  (уровень основного общего образования)</w:t>
            </w:r>
          </w:p>
        </w:tc>
      </w:tr>
      <w:tr w:rsidR="0084597A" w:rsidRPr="00C12DAA" w:rsidTr="008F6EE3">
        <w:trPr>
          <w:trHeight w:val="1059"/>
        </w:trPr>
        <w:tc>
          <w:tcPr>
            <w:tcW w:w="16132" w:type="dxa"/>
          </w:tcPr>
          <w:p w:rsidR="008F6EE3" w:rsidRDefault="0084597A" w:rsidP="0084597A">
            <w:pPr>
              <w:spacing w:line="256" w:lineRule="exact"/>
              <w:rPr>
                <w:color w:val="000000"/>
                <w:sz w:val="28"/>
                <w:szCs w:val="28"/>
              </w:rPr>
            </w:pPr>
            <w:r w:rsidRPr="0084597A">
              <w:rPr>
                <w:color w:val="000000"/>
                <w:sz w:val="28"/>
                <w:szCs w:val="28"/>
              </w:rPr>
              <w:t xml:space="preserve">2025 г/  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84597A">
              <w:rPr>
                <w:color w:val="000000"/>
                <w:sz w:val="28"/>
                <w:szCs w:val="28"/>
              </w:rPr>
              <w:t>од защитника Отечества и 80-летия Победы в Великой Отечественной войне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F6EE3" w:rsidRDefault="0084597A" w:rsidP="0084597A">
            <w:pPr>
              <w:spacing w:line="256" w:lineRule="exact"/>
              <w:rPr>
                <w:color w:val="000000"/>
                <w:sz w:val="28"/>
                <w:szCs w:val="28"/>
              </w:rPr>
            </w:pPr>
            <w:r w:rsidRPr="0084597A">
              <w:rPr>
                <w:color w:val="000000"/>
                <w:sz w:val="28"/>
                <w:szCs w:val="28"/>
              </w:rPr>
              <w:t>2018–2027 гг.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84597A">
              <w:rPr>
                <w:color w:val="000000"/>
                <w:sz w:val="28"/>
                <w:szCs w:val="28"/>
              </w:rPr>
              <w:t xml:space="preserve">Десятилетие детства в Российской Федерации </w:t>
            </w:r>
          </w:p>
          <w:p w:rsidR="008F6EE3" w:rsidRDefault="0084597A" w:rsidP="0084597A">
            <w:pPr>
              <w:spacing w:line="256" w:lineRule="exact"/>
              <w:rPr>
                <w:color w:val="000000"/>
                <w:sz w:val="28"/>
                <w:szCs w:val="28"/>
              </w:rPr>
            </w:pPr>
            <w:r w:rsidRPr="0084597A">
              <w:rPr>
                <w:color w:val="000000"/>
                <w:sz w:val="28"/>
                <w:szCs w:val="28"/>
              </w:rPr>
              <w:t>2022–2031 гг.</w:t>
            </w:r>
            <w:r w:rsidR="008F6EE3">
              <w:rPr>
                <w:color w:val="000000"/>
                <w:sz w:val="28"/>
                <w:szCs w:val="28"/>
              </w:rPr>
              <w:t xml:space="preserve"> </w:t>
            </w:r>
            <w:r w:rsidRPr="0084597A">
              <w:rPr>
                <w:color w:val="000000"/>
                <w:sz w:val="28"/>
                <w:szCs w:val="28"/>
              </w:rPr>
              <w:t>Десятилетие науки и технологий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:rsidR="0084597A" w:rsidRPr="0084597A" w:rsidRDefault="0084597A" w:rsidP="008F6EE3">
            <w:pPr>
              <w:spacing w:line="256" w:lineRule="exact"/>
              <w:rPr>
                <w:sz w:val="28"/>
                <w:szCs w:val="28"/>
              </w:rPr>
            </w:pPr>
            <w:r w:rsidRPr="0084597A">
              <w:rPr>
                <w:color w:val="000000"/>
                <w:sz w:val="28"/>
                <w:szCs w:val="28"/>
              </w:rPr>
              <w:t>2026г. Год соотечественников (в проекте)</w:t>
            </w:r>
          </w:p>
        </w:tc>
      </w:tr>
    </w:tbl>
    <w:p w:rsidR="006A277B" w:rsidRPr="00F53F27" w:rsidRDefault="006A277B" w:rsidP="0004624C">
      <w:pPr>
        <w:jc w:val="center"/>
        <w:rPr>
          <w:b/>
          <w:color w:val="002060"/>
          <w:sz w:val="28"/>
          <w:szCs w:val="28"/>
        </w:rPr>
      </w:pPr>
    </w:p>
    <w:p w:rsidR="00E933B9" w:rsidRPr="00B5314A" w:rsidRDefault="00086CE9" w:rsidP="008041F7">
      <w:pPr>
        <w:pStyle w:val="a4"/>
        <w:spacing w:before="2" w:after="0"/>
        <w:ind w:left="284" w:right="224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</w:t>
      </w:r>
      <w:r w:rsidR="00E933B9" w:rsidRPr="00B5314A">
        <w:rPr>
          <w:b/>
          <w:sz w:val="28"/>
          <w:szCs w:val="28"/>
          <w:u w:val="single"/>
        </w:rPr>
        <w:t xml:space="preserve">оспитательная работа </w:t>
      </w:r>
      <w:r w:rsidR="00B92CA1">
        <w:rPr>
          <w:b/>
          <w:sz w:val="28"/>
          <w:szCs w:val="28"/>
          <w:u w:val="single"/>
        </w:rPr>
        <w:t xml:space="preserve">школы </w:t>
      </w:r>
      <w:r w:rsidR="00E933B9" w:rsidRPr="00B5314A">
        <w:rPr>
          <w:b/>
          <w:sz w:val="28"/>
          <w:szCs w:val="28"/>
          <w:u w:val="single"/>
        </w:rPr>
        <w:t>поделена на МОДУЛИ:</w:t>
      </w:r>
    </w:p>
    <w:p w:rsidR="00B5314A" w:rsidRPr="00E933B9" w:rsidRDefault="00B5314A" w:rsidP="00B5314A">
      <w:pPr>
        <w:pStyle w:val="a4"/>
        <w:numPr>
          <w:ilvl w:val="1"/>
          <w:numId w:val="7"/>
        </w:numPr>
        <w:tabs>
          <w:tab w:val="clear" w:pos="1004"/>
          <w:tab w:val="num" w:pos="567"/>
        </w:tabs>
        <w:spacing w:before="2" w:after="0"/>
        <w:ind w:right="224" w:hanging="720"/>
        <w:jc w:val="both"/>
        <w:rPr>
          <w:sz w:val="28"/>
          <w:szCs w:val="28"/>
        </w:rPr>
      </w:pPr>
      <w:r>
        <w:rPr>
          <w:sz w:val="28"/>
          <w:szCs w:val="28"/>
        </w:rPr>
        <w:t>Урочная деятельность</w:t>
      </w:r>
      <w:r w:rsidRPr="00E933B9">
        <w:rPr>
          <w:sz w:val="28"/>
          <w:szCs w:val="28"/>
        </w:rPr>
        <w:t xml:space="preserve">: </w:t>
      </w:r>
      <w:r w:rsidRPr="00431CE2">
        <w:rPr>
          <w:color w:val="0070C0"/>
          <w:sz w:val="28"/>
          <w:szCs w:val="28"/>
        </w:rPr>
        <w:t>«Учитель – ученик»</w:t>
      </w:r>
    </w:p>
    <w:p w:rsidR="003A28A4" w:rsidRDefault="00E933B9" w:rsidP="008041F7">
      <w:pPr>
        <w:pStyle w:val="a4"/>
        <w:numPr>
          <w:ilvl w:val="1"/>
          <w:numId w:val="7"/>
        </w:numPr>
        <w:tabs>
          <w:tab w:val="clear" w:pos="1004"/>
          <w:tab w:val="num" w:pos="567"/>
        </w:tabs>
        <w:spacing w:before="2" w:after="0"/>
        <w:ind w:right="224" w:hanging="720"/>
        <w:jc w:val="both"/>
        <w:rPr>
          <w:sz w:val="28"/>
          <w:szCs w:val="28"/>
        </w:rPr>
      </w:pPr>
      <w:r w:rsidRPr="003A28A4">
        <w:rPr>
          <w:sz w:val="28"/>
          <w:szCs w:val="28"/>
        </w:rPr>
        <w:t xml:space="preserve">Классное руководство и наставничество: </w:t>
      </w:r>
      <w:r w:rsidRPr="003A28A4">
        <w:rPr>
          <w:color w:val="0070C0"/>
          <w:sz w:val="28"/>
          <w:szCs w:val="28"/>
        </w:rPr>
        <w:t>«Мой классный – самый классный»</w:t>
      </w:r>
    </w:p>
    <w:p w:rsidR="00E933B9" w:rsidRPr="003A28A4" w:rsidRDefault="00E933B9" w:rsidP="008041F7">
      <w:pPr>
        <w:pStyle w:val="a4"/>
        <w:numPr>
          <w:ilvl w:val="1"/>
          <w:numId w:val="7"/>
        </w:numPr>
        <w:tabs>
          <w:tab w:val="clear" w:pos="1004"/>
          <w:tab w:val="num" w:pos="567"/>
        </w:tabs>
        <w:spacing w:before="2" w:after="0"/>
        <w:ind w:right="224" w:hanging="720"/>
        <w:jc w:val="both"/>
        <w:rPr>
          <w:sz w:val="28"/>
          <w:szCs w:val="28"/>
        </w:rPr>
      </w:pPr>
      <w:r w:rsidRPr="003A28A4">
        <w:rPr>
          <w:sz w:val="28"/>
          <w:szCs w:val="28"/>
        </w:rPr>
        <w:t>Самоуправление: «</w:t>
      </w:r>
      <w:r w:rsidRPr="003A28A4">
        <w:rPr>
          <w:color w:val="0070C0"/>
          <w:sz w:val="28"/>
          <w:szCs w:val="28"/>
        </w:rPr>
        <w:t>Будь в РИТМЕ»</w:t>
      </w:r>
    </w:p>
    <w:p w:rsidR="00E933B9" w:rsidRPr="00275BF8" w:rsidRDefault="00B5314A" w:rsidP="008041F7">
      <w:pPr>
        <w:pStyle w:val="a4"/>
        <w:numPr>
          <w:ilvl w:val="1"/>
          <w:numId w:val="7"/>
        </w:numPr>
        <w:tabs>
          <w:tab w:val="clear" w:pos="1004"/>
          <w:tab w:val="num" w:pos="567"/>
        </w:tabs>
        <w:spacing w:before="2" w:after="0"/>
        <w:ind w:right="224" w:hanging="720"/>
        <w:jc w:val="both"/>
        <w:rPr>
          <w:sz w:val="28"/>
          <w:szCs w:val="28"/>
        </w:rPr>
      </w:pPr>
      <w:r>
        <w:rPr>
          <w:sz w:val="28"/>
          <w:szCs w:val="28"/>
        </w:rPr>
        <w:t>Профориентирование</w:t>
      </w:r>
      <w:r w:rsidR="00E933B9">
        <w:rPr>
          <w:sz w:val="28"/>
          <w:szCs w:val="28"/>
        </w:rPr>
        <w:t xml:space="preserve">: </w:t>
      </w:r>
      <w:r w:rsidR="00E933B9">
        <w:rPr>
          <w:color w:val="0070C0"/>
          <w:sz w:val="28"/>
          <w:szCs w:val="28"/>
        </w:rPr>
        <w:t>«П</w:t>
      </w:r>
      <w:r w:rsidR="00E933B9" w:rsidRPr="00431CE2">
        <w:rPr>
          <w:color w:val="0070C0"/>
          <w:sz w:val="28"/>
          <w:szCs w:val="28"/>
        </w:rPr>
        <w:t>РОФИМОСТ</w:t>
      </w:r>
      <w:r w:rsidR="00E933B9">
        <w:rPr>
          <w:color w:val="0070C0"/>
          <w:sz w:val="28"/>
          <w:szCs w:val="28"/>
        </w:rPr>
        <w:t xml:space="preserve">: </w:t>
      </w:r>
      <w:r w:rsidR="00E933B9" w:rsidRPr="00431CE2">
        <w:rPr>
          <w:color w:val="0070C0"/>
          <w:sz w:val="28"/>
          <w:szCs w:val="28"/>
        </w:rPr>
        <w:t xml:space="preserve"> детсад – 9 класс»</w:t>
      </w:r>
    </w:p>
    <w:p w:rsidR="003A28A4" w:rsidRPr="00275BF8" w:rsidRDefault="003A28A4" w:rsidP="003A28A4">
      <w:pPr>
        <w:pStyle w:val="a4"/>
        <w:numPr>
          <w:ilvl w:val="1"/>
          <w:numId w:val="7"/>
        </w:numPr>
        <w:tabs>
          <w:tab w:val="clear" w:pos="1004"/>
          <w:tab w:val="num" w:pos="567"/>
        </w:tabs>
        <w:spacing w:before="2" w:after="0"/>
        <w:ind w:right="224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Ключевые общественные дела /школьные, внешкольные/: </w:t>
      </w:r>
      <w:r>
        <w:rPr>
          <w:color w:val="0070C0"/>
          <w:sz w:val="28"/>
          <w:szCs w:val="28"/>
        </w:rPr>
        <w:t>«П</w:t>
      </w:r>
      <w:r w:rsidRPr="00275BF8">
        <w:rPr>
          <w:color w:val="0070C0"/>
          <w:sz w:val="28"/>
          <w:szCs w:val="28"/>
        </w:rPr>
        <w:t>алитра школьной жизни»</w:t>
      </w:r>
    </w:p>
    <w:p w:rsidR="00275BF8" w:rsidRPr="00275BF8" w:rsidRDefault="00275BF8" w:rsidP="008041F7">
      <w:pPr>
        <w:pStyle w:val="a4"/>
        <w:numPr>
          <w:ilvl w:val="1"/>
          <w:numId w:val="7"/>
        </w:numPr>
        <w:tabs>
          <w:tab w:val="clear" w:pos="1004"/>
          <w:tab w:val="num" w:pos="567"/>
        </w:tabs>
        <w:spacing w:before="2" w:after="0"/>
        <w:ind w:right="224" w:hanging="720"/>
        <w:jc w:val="both"/>
        <w:rPr>
          <w:sz w:val="28"/>
          <w:szCs w:val="28"/>
        </w:rPr>
      </w:pPr>
      <w:r>
        <w:rPr>
          <w:sz w:val="28"/>
          <w:szCs w:val="28"/>
        </w:rPr>
        <w:t>Работа с родителями</w:t>
      </w:r>
      <w:r w:rsidR="00B5314A">
        <w:rPr>
          <w:sz w:val="28"/>
          <w:szCs w:val="28"/>
        </w:rPr>
        <w:t xml:space="preserve"> и соц.</w:t>
      </w:r>
      <w:r w:rsidR="00B9174B">
        <w:rPr>
          <w:sz w:val="28"/>
          <w:szCs w:val="28"/>
        </w:rPr>
        <w:t xml:space="preserve"> </w:t>
      </w:r>
      <w:r w:rsidR="00B5314A">
        <w:rPr>
          <w:sz w:val="28"/>
          <w:szCs w:val="28"/>
        </w:rPr>
        <w:t>службами</w:t>
      </w:r>
      <w:r>
        <w:rPr>
          <w:sz w:val="28"/>
          <w:szCs w:val="28"/>
        </w:rPr>
        <w:t>: «</w:t>
      </w:r>
      <w:r w:rsidRPr="00431CE2">
        <w:rPr>
          <w:color w:val="0070C0"/>
          <w:sz w:val="28"/>
          <w:szCs w:val="28"/>
        </w:rPr>
        <w:t>МЫ ВМЕСТЕ!»</w:t>
      </w:r>
    </w:p>
    <w:p w:rsidR="003A28A4" w:rsidRPr="003A28A4" w:rsidRDefault="003A28A4" w:rsidP="003A28A4">
      <w:pPr>
        <w:pStyle w:val="a4"/>
        <w:numPr>
          <w:ilvl w:val="1"/>
          <w:numId w:val="7"/>
        </w:numPr>
        <w:tabs>
          <w:tab w:val="clear" w:pos="1004"/>
          <w:tab w:val="num" w:pos="567"/>
        </w:tabs>
        <w:spacing w:before="2" w:after="0"/>
        <w:ind w:right="224" w:hanging="720"/>
        <w:jc w:val="both"/>
        <w:rPr>
          <w:sz w:val="28"/>
          <w:szCs w:val="28"/>
        </w:rPr>
      </w:pPr>
      <w:r>
        <w:rPr>
          <w:sz w:val="28"/>
          <w:szCs w:val="28"/>
        </w:rPr>
        <w:t>Сетевое взаимодействие и социальное партнерство</w:t>
      </w:r>
    </w:p>
    <w:p w:rsidR="00275BF8" w:rsidRPr="00275BF8" w:rsidRDefault="00086CE9" w:rsidP="008041F7">
      <w:pPr>
        <w:pStyle w:val="a4"/>
        <w:numPr>
          <w:ilvl w:val="1"/>
          <w:numId w:val="7"/>
        </w:numPr>
        <w:tabs>
          <w:tab w:val="clear" w:pos="1004"/>
          <w:tab w:val="num" w:pos="567"/>
        </w:tabs>
        <w:spacing w:before="2" w:after="0"/>
        <w:ind w:right="224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Внеурочная деятельность и дополнительное </w:t>
      </w:r>
      <w:r w:rsidR="00275BF8" w:rsidRPr="00275BF8">
        <w:rPr>
          <w:sz w:val="28"/>
          <w:szCs w:val="28"/>
        </w:rPr>
        <w:t>обр</w:t>
      </w:r>
      <w:r>
        <w:rPr>
          <w:sz w:val="28"/>
          <w:szCs w:val="28"/>
        </w:rPr>
        <w:t>азование</w:t>
      </w:r>
      <w:r w:rsidR="00275BF8">
        <w:rPr>
          <w:sz w:val="28"/>
          <w:szCs w:val="28"/>
        </w:rPr>
        <w:t xml:space="preserve">: </w:t>
      </w:r>
      <w:r w:rsidR="00275BF8" w:rsidRPr="00275BF8">
        <w:rPr>
          <w:color w:val="0070C0"/>
          <w:sz w:val="28"/>
          <w:szCs w:val="28"/>
        </w:rPr>
        <w:t>«Дорога в будущее»</w:t>
      </w:r>
    </w:p>
    <w:p w:rsidR="003A28A4" w:rsidRDefault="003A28A4" w:rsidP="003A28A4">
      <w:pPr>
        <w:pStyle w:val="a4"/>
        <w:numPr>
          <w:ilvl w:val="1"/>
          <w:numId w:val="7"/>
        </w:numPr>
        <w:tabs>
          <w:tab w:val="clear" w:pos="1004"/>
          <w:tab w:val="num" w:pos="567"/>
        </w:tabs>
        <w:spacing w:before="2" w:after="0"/>
        <w:ind w:right="224" w:hanging="72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и безопасность</w:t>
      </w:r>
    </w:p>
    <w:p w:rsidR="003A28A4" w:rsidRDefault="003A28A4" w:rsidP="003A28A4">
      <w:pPr>
        <w:pStyle w:val="a4"/>
        <w:spacing w:before="2" w:after="0"/>
        <w:ind w:left="284" w:right="224"/>
        <w:jc w:val="both"/>
        <w:rPr>
          <w:sz w:val="28"/>
          <w:szCs w:val="28"/>
        </w:rPr>
      </w:pPr>
      <w:r>
        <w:rPr>
          <w:sz w:val="28"/>
          <w:szCs w:val="28"/>
        </w:rPr>
        <w:t>10. О</w:t>
      </w:r>
      <w:r w:rsidRPr="00275BF8">
        <w:rPr>
          <w:sz w:val="28"/>
          <w:szCs w:val="28"/>
        </w:rPr>
        <w:t>рганизация</w:t>
      </w:r>
      <w:r>
        <w:rPr>
          <w:sz w:val="28"/>
          <w:szCs w:val="28"/>
        </w:rPr>
        <w:t xml:space="preserve"> предметно - эстетической среды</w:t>
      </w:r>
    </w:p>
    <w:p w:rsidR="00275BF8" w:rsidRPr="003A28A4" w:rsidRDefault="003A28A4" w:rsidP="003A28A4">
      <w:pPr>
        <w:pStyle w:val="a4"/>
        <w:spacing w:before="2" w:after="0"/>
        <w:ind w:right="224" w:firstLine="284"/>
        <w:jc w:val="both"/>
        <w:rPr>
          <w:color w:val="00B0F0"/>
          <w:sz w:val="28"/>
          <w:szCs w:val="28"/>
        </w:rPr>
      </w:pPr>
      <w:r w:rsidRPr="003A28A4">
        <w:rPr>
          <w:kern w:val="2"/>
          <w:sz w:val="28"/>
          <w:szCs w:val="28"/>
          <w:lang w:eastAsia="ko-KR"/>
        </w:rPr>
        <w:t xml:space="preserve">11. </w:t>
      </w:r>
      <w:r w:rsidR="00275BF8" w:rsidRPr="003A28A4">
        <w:rPr>
          <w:kern w:val="2"/>
          <w:sz w:val="28"/>
          <w:szCs w:val="28"/>
          <w:lang w:eastAsia="ko-KR"/>
        </w:rPr>
        <w:t>Де</w:t>
      </w:r>
      <w:r w:rsidR="0028140F" w:rsidRPr="003A28A4">
        <w:rPr>
          <w:kern w:val="2"/>
          <w:sz w:val="28"/>
          <w:szCs w:val="28"/>
          <w:lang w:eastAsia="ko-KR"/>
        </w:rPr>
        <w:t xml:space="preserve">тские общественные объединения: </w:t>
      </w:r>
      <w:r w:rsidR="0028140F" w:rsidRPr="003A28A4">
        <w:rPr>
          <w:color w:val="00B0F0"/>
          <w:kern w:val="2"/>
          <w:sz w:val="28"/>
          <w:szCs w:val="28"/>
          <w:lang w:eastAsia="ko-KR"/>
        </w:rPr>
        <w:t>Орлята России, ДЮП, ЮИД, ШСП.</w:t>
      </w:r>
    </w:p>
    <w:p w:rsidR="00086CE9" w:rsidRDefault="003A28A4" w:rsidP="003A28A4">
      <w:pPr>
        <w:pStyle w:val="a4"/>
        <w:spacing w:before="2" w:after="0"/>
        <w:ind w:right="22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F40F20" w:rsidRPr="003A28A4">
        <w:rPr>
          <w:sz w:val="28"/>
          <w:szCs w:val="28"/>
        </w:rPr>
        <w:t>Школьная музейная комната</w:t>
      </w:r>
      <w:r>
        <w:rPr>
          <w:sz w:val="28"/>
          <w:szCs w:val="28"/>
        </w:rPr>
        <w:t xml:space="preserve"> </w:t>
      </w:r>
      <w:r w:rsidRPr="003A28A4">
        <w:rPr>
          <w:color w:val="00B0F0"/>
          <w:sz w:val="28"/>
          <w:szCs w:val="28"/>
        </w:rPr>
        <w:t>«Родник»</w:t>
      </w:r>
    </w:p>
    <w:p w:rsidR="003115D8" w:rsidRDefault="003A28A4" w:rsidP="003A28A4">
      <w:pPr>
        <w:pStyle w:val="a4"/>
        <w:spacing w:before="2" w:after="0"/>
        <w:ind w:right="224" w:firstLine="284"/>
        <w:jc w:val="both"/>
        <w:rPr>
          <w:sz w:val="28"/>
          <w:szCs w:val="28"/>
        </w:rPr>
      </w:pPr>
      <w:r>
        <w:rPr>
          <w:sz w:val="28"/>
          <w:szCs w:val="28"/>
        </w:rPr>
        <w:t>13. Школьный театр</w:t>
      </w:r>
    </w:p>
    <w:p w:rsidR="003A28A4" w:rsidRPr="003A28A4" w:rsidRDefault="003A28A4" w:rsidP="003A28A4">
      <w:pPr>
        <w:ind w:firstLine="284"/>
        <w:rPr>
          <w:rStyle w:val="a3"/>
          <w:b w:val="0"/>
          <w:sz w:val="28"/>
          <w:szCs w:val="28"/>
        </w:rPr>
      </w:pPr>
      <w:r w:rsidRPr="003A28A4">
        <w:rPr>
          <w:rStyle w:val="a3"/>
          <w:b w:val="0"/>
          <w:sz w:val="28"/>
          <w:szCs w:val="28"/>
        </w:rPr>
        <w:t xml:space="preserve">14.Спортивный клуб </w:t>
      </w:r>
      <w:r w:rsidRPr="003A28A4">
        <w:rPr>
          <w:rStyle w:val="a3"/>
          <w:b w:val="0"/>
          <w:color w:val="00B0F0"/>
          <w:sz w:val="28"/>
          <w:szCs w:val="28"/>
        </w:rPr>
        <w:t>«Маугли», «Легкая атлетика», «Футбол», «Лыжные гонки».</w:t>
      </w:r>
    </w:p>
    <w:p w:rsidR="003A28A4" w:rsidRPr="003A28A4" w:rsidRDefault="003A28A4" w:rsidP="003A28A4">
      <w:pPr>
        <w:pStyle w:val="a4"/>
        <w:spacing w:before="2" w:after="0"/>
        <w:ind w:right="224" w:firstLine="284"/>
        <w:jc w:val="both"/>
        <w:rPr>
          <w:sz w:val="28"/>
          <w:szCs w:val="28"/>
        </w:rPr>
      </w:pPr>
    </w:p>
    <w:p w:rsidR="00EF6807" w:rsidRDefault="00EF6807" w:rsidP="003115D8">
      <w:pPr>
        <w:suppressAutoHyphens w:val="0"/>
        <w:rPr>
          <w:b/>
          <w:bCs/>
          <w:color w:val="000000"/>
          <w:sz w:val="28"/>
          <w:szCs w:val="28"/>
          <w:lang w:eastAsia="ru-RU"/>
        </w:rPr>
      </w:pPr>
    </w:p>
    <w:p w:rsidR="006A277B" w:rsidRPr="00F53F27" w:rsidRDefault="006A277B" w:rsidP="00B73100">
      <w:pPr>
        <w:ind w:firstLine="709"/>
        <w:jc w:val="both"/>
        <w:rPr>
          <w:b/>
          <w:color w:val="002060"/>
          <w:sz w:val="28"/>
          <w:szCs w:val="28"/>
        </w:rPr>
      </w:pPr>
    </w:p>
    <w:p w:rsidR="00B50A41" w:rsidRPr="00266FF3" w:rsidRDefault="00B50A41" w:rsidP="00B50A41">
      <w:pPr>
        <w:jc w:val="center"/>
        <w:rPr>
          <w:b/>
          <w:i/>
          <w:color w:val="002060"/>
          <w:sz w:val="40"/>
          <w:szCs w:val="40"/>
        </w:rPr>
      </w:pPr>
      <w:r w:rsidRPr="00266FF3">
        <w:rPr>
          <w:b/>
          <w:color w:val="002060"/>
          <w:sz w:val="40"/>
          <w:szCs w:val="40"/>
        </w:rPr>
        <w:t>Сентябрь</w:t>
      </w:r>
    </w:p>
    <w:tbl>
      <w:tblPr>
        <w:tblStyle w:val="ab"/>
        <w:tblW w:w="15168" w:type="dxa"/>
        <w:tblInd w:w="-147" w:type="dxa"/>
        <w:tblLayout w:type="fixed"/>
        <w:tblLook w:val="04A0"/>
      </w:tblPr>
      <w:tblGrid>
        <w:gridCol w:w="2665"/>
        <w:gridCol w:w="8222"/>
        <w:gridCol w:w="2013"/>
        <w:gridCol w:w="2268"/>
      </w:tblGrid>
      <w:tr w:rsidR="00B50A41" w:rsidRPr="00F53F27" w:rsidTr="003A28A4">
        <w:tc>
          <w:tcPr>
            <w:tcW w:w="2665" w:type="dxa"/>
          </w:tcPr>
          <w:p w:rsidR="00B50A41" w:rsidRPr="00F36DBC" w:rsidRDefault="00275BF8" w:rsidP="00F36DBC">
            <w:pPr>
              <w:rPr>
                <w:b/>
                <w:i/>
              </w:rPr>
            </w:pPr>
            <w:r w:rsidRPr="00F36DBC">
              <w:rPr>
                <w:b/>
              </w:rPr>
              <w:t>Модуль</w:t>
            </w:r>
          </w:p>
        </w:tc>
        <w:tc>
          <w:tcPr>
            <w:tcW w:w="8222" w:type="dxa"/>
          </w:tcPr>
          <w:p w:rsidR="00B50A41" w:rsidRPr="00F53F27" w:rsidRDefault="00E86938" w:rsidP="00E86938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Дела, события, </w:t>
            </w:r>
            <w:r w:rsidR="00DF7D19">
              <w:rPr>
                <w:b/>
                <w:color w:val="002060"/>
                <w:sz w:val="28"/>
                <w:szCs w:val="28"/>
              </w:rPr>
              <w:t>мероприятия</w:t>
            </w:r>
          </w:p>
        </w:tc>
        <w:tc>
          <w:tcPr>
            <w:tcW w:w="2013" w:type="dxa"/>
          </w:tcPr>
          <w:p w:rsidR="00E86938" w:rsidRDefault="00E86938" w:rsidP="00177415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Сроки,</w:t>
            </w:r>
          </w:p>
          <w:p w:rsidR="00B50A41" w:rsidRPr="00F53F27" w:rsidRDefault="00E86938" w:rsidP="00177415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д</w:t>
            </w:r>
            <w:r w:rsidR="00B50A41" w:rsidRPr="00F53F27">
              <w:rPr>
                <w:b/>
                <w:color w:val="002060"/>
                <w:sz w:val="28"/>
                <w:szCs w:val="28"/>
              </w:rPr>
              <w:t>ата</w:t>
            </w:r>
          </w:p>
        </w:tc>
        <w:tc>
          <w:tcPr>
            <w:tcW w:w="2268" w:type="dxa"/>
          </w:tcPr>
          <w:p w:rsidR="00E86938" w:rsidRDefault="00E86938" w:rsidP="00177415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Организаторы,</w:t>
            </w:r>
          </w:p>
          <w:p w:rsidR="00B50A41" w:rsidRPr="00F53F27" w:rsidRDefault="00E86938" w:rsidP="00177415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о</w:t>
            </w:r>
            <w:r w:rsidR="00B50A41" w:rsidRPr="00F53F27">
              <w:rPr>
                <w:b/>
                <w:color w:val="002060"/>
                <w:sz w:val="28"/>
                <w:szCs w:val="28"/>
              </w:rPr>
              <w:t>тветственный</w:t>
            </w:r>
          </w:p>
        </w:tc>
      </w:tr>
      <w:tr w:rsidR="00E86938" w:rsidRPr="00F53F27" w:rsidTr="003A28A4">
        <w:tc>
          <w:tcPr>
            <w:tcW w:w="2665" w:type="dxa"/>
          </w:tcPr>
          <w:p w:rsidR="00E86938" w:rsidRPr="00F36DBC" w:rsidRDefault="00E86938" w:rsidP="00F36DBC">
            <w:pPr>
              <w:rPr>
                <w:b/>
              </w:rPr>
            </w:pPr>
            <w:r w:rsidRPr="00F36DBC">
              <w:rPr>
                <w:b/>
              </w:rPr>
              <w:t>Урочная деятельность</w:t>
            </w:r>
          </w:p>
          <w:p w:rsidR="00E86938" w:rsidRPr="00F36DBC" w:rsidRDefault="00E86938" w:rsidP="00F36DBC">
            <w:pPr>
              <w:rPr>
                <w:b/>
              </w:rPr>
            </w:pPr>
          </w:p>
          <w:p w:rsidR="00E86938" w:rsidRPr="00F36DBC" w:rsidRDefault="00E86938" w:rsidP="00F36DBC">
            <w:pPr>
              <w:rPr>
                <w:b/>
              </w:rPr>
            </w:pPr>
            <w:r w:rsidRPr="00F36DBC">
              <w:rPr>
                <w:b/>
              </w:rPr>
              <w:lastRenderedPageBreak/>
              <w:t xml:space="preserve"> «Учитель – </w:t>
            </w:r>
          </w:p>
          <w:p w:rsidR="00E86938" w:rsidRPr="00F36DBC" w:rsidRDefault="00E86938" w:rsidP="00F36DBC">
            <w:pPr>
              <w:rPr>
                <w:b/>
              </w:rPr>
            </w:pPr>
            <w:r w:rsidRPr="00F36DBC">
              <w:rPr>
                <w:b/>
              </w:rPr>
              <w:t>ученик»</w:t>
            </w:r>
          </w:p>
        </w:tc>
        <w:tc>
          <w:tcPr>
            <w:tcW w:w="8222" w:type="dxa"/>
          </w:tcPr>
          <w:p w:rsidR="00E86938" w:rsidRPr="00E86938" w:rsidRDefault="00E86938" w:rsidP="00E86938">
            <w:pPr>
              <w:pStyle w:val="a7"/>
              <w:numPr>
                <w:ilvl w:val="0"/>
                <w:numId w:val="21"/>
              </w:numPr>
            </w:pPr>
            <w:r w:rsidRPr="00E86938">
              <w:lastRenderedPageBreak/>
              <w:t>Использование воспитательных в</w:t>
            </w:r>
            <w:r>
              <w:t xml:space="preserve">озможностей содержания учебного </w:t>
            </w:r>
            <w:r w:rsidRPr="00E86938">
              <w:t>предмета</w:t>
            </w:r>
            <w:r w:rsidR="00F07AAB">
              <w:t xml:space="preserve"> в 5</w:t>
            </w:r>
            <w:r w:rsidR="00B92CA1">
              <w:t xml:space="preserve"> –</w:t>
            </w:r>
            <w:r w:rsidR="00F07AAB">
              <w:t xml:space="preserve">9 </w:t>
            </w:r>
            <w:r>
              <w:t>классах</w:t>
            </w:r>
            <w:r w:rsidRPr="00E86938">
              <w:t>:</w:t>
            </w:r>
          </w:p>
          <w:p w:rsidR="00E86938" w:rsidRPr="00E86938" w:rsidRDefault="00E86938" w:rsidP="00E86938">
            <w:r w:rsidRPr="00E86938">
              <w:t xml:space="preserve">- включение в урок воспитывающей информации с последующим её </w:t>
            </w:r>
            <w:r w:rsidRPr="00E86938">
              <w:lastRenderedPageBreak/>
              <w:t>обсуждением;</w:t>
            </w:r>
          </w:p>
          <w:p w:rsidR="00E86938" w:rsidRPr="00E86938" w:rsidRDefault="00E86938" w:rsidP="00E86938">
            <w:r w:rsidRPr="00E86938">
              <w:t>- привлечение внимания учеников к нравственным проблемам, связанным с материалом урока;</w:t>
            </w:r>
          </w:p>
          <w:p w:rsidR="00E86938" w:rsidRPr="00E86938" w:rsidRDefault="00E86938" w:rsidP="00E86938">
            <w:r w:rsidRPr="00E86938">
              <w:t>- привлечение внимания учеников к проблемам общества;</w:t>
            </w:r>
          </w:p>
          <w:p w:rsidR="00E86938" w:rsidRDefault="00E86938" w:rsidP="00E86938">
            <w:r w:rsidRPr="00E86938">
              <w:t>- еженедельное исполнение Гимна РФ в соответствии с требованиями законодательства.</w:t>
            </w:r>
          </w:p>
          <w:p w:rsidR="00E86938" w:rsidRPr="00E86938" w:rsidRDefault="00E86938" w:rsidP="00E86938">
            <w:pPr>
              <w:pStyle w:val="a7"/>
              <w:numPr>
                <w:ilvl w:val="0"/>
                <w:numId w:val="21"/>
              </w:numPr>
              <w:rPr>
                <w:color w:val="002060"/>
              </w:rPr>
            </w:pPr>
            <w:r w:rsidRPr="00E86938">
              <w:t>Организация наставничества ученик-ученик</w:t>
            </w:r>
          </w:p>
          <w:p w:rsidR="00E86938" w:rsidRDefault="00E86938" w:rsidP="00E86938">
            <w:pPr>
              <w:pStyle w:val="a7"/>
              <w:numPr>
                <w:ilvl w:val="0"/>
                <w:numId w:val="21"/>
              </w:numPr>
              <w:rPr>
                <w:color w:val="002060"/>
              </w:rPr>
            </w:pPr>
            <w:r w:rsidRPr="00E86938">
              <w:t>Вовлечение обучающихся в конкурсы, викторины (Учи.ру, Инфоурок и др)</w:t>
            </w:r>
          </w:p>
          <w:p w:rsidR="00E86938" w:rsidRPr="00E86938" w:rsidRDefault="00E86938" w:rsidP="00E86938">
            <w:pPr>
              <w:pStyle w:val="a7"/>
              <w:numPr>
                <w:ilvl w:val="0"/>
                <w:numId w:val="21"/>
              </w:numPr>
            </w:pPr>
            <w:r w:rsidRPr="00E86938">
              <w:t>Взаимодействие с учителями-предметниками по успеваемости учащихся</w:t>
            </w:r>
          </w:p>
          <w:p w:rsidR="00E86938" w:rsidRPr="00E86938" w:rsidRDefault="00E86938" w:rsidP="00E86938">
            <w:pPr>
              <w:pStyle w:val="a7"/>
              <w:numPr>
                <w:ilvl w:val="0"/>
                <w:numId w:val="21"/>
              </w:numPr>
            </w:pPr>
            <w:r w:rsidRPr="00E86938">
              <w:t>Олимпиады по предметам</w:t>
            </w:r>
          </w:p>
          <w:p w:rsidR="00E86938" w:rsidRPr="00E86938" w:rsidRDefault="00E86938" w:rsidP="00E86938">
            <w:pPr>
              <w:pStyle w:val="a7"/>
              <w:numPr>
                <w:ilvl w:val="0"/>
                <w:numId w:val="21"/>
              </w:numPr>
              <w:rPr>
                <w:color w:val="002060"/>
              </w:rPr>
            </w:pPr>
            <w:r w:rsidRPr="00E86938">
              <w:t>Олимпиада по функциональной грамотности</w:t>
            </w:r>
          </w:p>
          <w:p w:rsidR="00E86938" w:rsidRDefault="00E86938" w:rsidP="00E86938">
            <w:pPr>
              <w:pStyle w:val="a7"/>
              <w:rPr>
                <w:color w:val="002060"/>
              </w:rPr>
            </w:pPr>
          </w:p>
          <w:p w:rsidR="00E86938" w:rsidRDefault="00E86938" w:rsidP="00E86938">
            <w:pPr>
              <w:rPr>
                <w:color w:val="000000"/>
                <w:shd w:val="clear" w:color="auto" w:fill="FFFFFF"/>
              </w:rPr>
            </w:pPr>
            <w:r>
              <w:t xml:space="preserve">- </w:t>
            </w:r>
            <w:r>
              <w:rPr>
                <w:color w:val="000000"/>
                <w:shd w:val="clear" w:color="auto" w:fill="FFFFFF"/>
              </w:rPr>
              <w:t>А</w:t>
            </w:r>
            <w:r w:rsidRPr="009E5552">
              <w:rPr>
                <w:color w:val="000000"/>
                <w:shd w:val="clear" w:color="auto" w:fill="FFFFFF"/>
              </w:rPr>
              <w:t>кции «Поделись своим Знанием»</w:t>
            </w:r>
          </w:p>
          <w:p w:rsidR="00E86938" w:rsidRDefault="00A153C1" w:rsidP="00E8693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A153C1">
              <w:rPr>
                <w:color w:val="000000"/>
                <w:shd w:val="clear" w:color="auto" w:fill="FFFFFF"/>
              </w:rPr>
              <w:t>Всероссийская акция «Вместе, всей семьёй»</w:t>
            </w:r>
          </w:p>
          <w:p w:rsidR="00A153C1" w:rsidRDefault="00A153C1" w:rsidP="00E8693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A153C1">
              <w:rPr>
                <w:color w:val="000000"/>
                <w:shd w:val="clear" w:color="auto" w:fill="FFFFFF"/>
              </w:rPr>
              <w:t>День дошкольного образования</w:t>
            </w:r>
          </w:p>
          <w:p w:rsidR="00A153C1" w:rsidRDefault="00A153C1" w:rsidP="00E86938">
            <w:pPr>
              <w:rPr>
                <w:color w:val="000000"/>
                <w:shd w:val="clear" w:color="auto" w:fill="FFFFFF"/>
              </w:rPr>
            </w:pPr>
          </w:p>
          <w:p w:rsidR="00E86938" w:rsidRDefault="00E86938" w:rsidP="00E86938">
            <w:r>
              <w:rPr>
                <w:color w:val="000000"/>
                <w:shd w:val="clear" w:color="auto" w:fill="FFFFFF"/>
              </w:rPr>
              <w:t xml:space="preserve">- </w:t>
            </w:r>
            <w:r w:rsidRPr="00E86938">
              <w:rPr>
                <w:color w:val="000000"/>
                <w:shd w:val="clear" w:color="auto" w:fill="FFFFFF"/>
              </w:rPr>
              <w:t>155 лет со дня рождения</w:t>
            </w:r>
            <w:r>
              <w:rPr>
                <w:color w:val="000000"/>
                <w:shd w:val="clear" w:color="auto" w:fill="FFFFFF"/>
              </w:rPr>
              <w:t xml:space="preserve"> А. И. Куприна (1870–1938), рус.</w:t>
            </w:r>
            <w:r w:rsidR="00B9174B">
              <w:rPr>
                <w:color w:val="000000"/>
                <w:shd w:val="clear" w:color="auto" w:fill="FFFFFF"/>
              </w:rPr>
              <w:t xml:space="preserve"> </w:t>
            </w:r>
            <w:r w:rsidRPr="00E86938">
              <w:rPr>
                <w:color w:val="000000"/>
                <w:shd w:val="clear" w:color="auto" w:fill="FFFFFF"/>
              </w:rPr>
              <w:t>писателя и переводчика.</w:t>
            </w:r>
          </w:p>
          <w:p w:rsidR="00E86938" w:rsidRDefault="00E86938" w:rsidP="00E86938">
            <w:r>
              <w:t>- «Быть грамотным – это модно!» к Международному Дню грамотности</w:t>
            </w:r>
          </w:p>
          <w:p w:rsidR="00E86938" w:rsidRDefault="00E86938" w:rsidP="00E86938">
            <w:r>
              <w:t>- Всемирный день сердца: 5 правил здоровья»</w:t>
            </w:r>
          </w:p>
          <w:p w:rsidR="00E86938" w:rsidRDefault="00E86938" w:rsidP="00E86938">
            <w:r>
              <w:rPr>
                <w:color w:val="002060"/>
              </w:rPr>
              <w:t xml:space="preserve">- </w:t>
            </w:r>
            <w:r w:rsidRPr="00E86938">
              <w:t>День Интернета в России</w:t>
            </w:r>
          </w:p>
          <w:p w:rsidR="00E86938" w:rsidRPr="00E86938" w:rsidRDefault="00E86938" w:rsidP="00E86938">
            <w:pPr>
              <w:rPr>
                <w:color w:val="002060"/>
              </w:rPr>
            </w:pPr>
          </w:p>
        </w:tc>
        <w:tc>
          <w:tcPr>
            <w:tcW w:w="2013" w:type="dxa"/>
          </w:tcPr>
          <w:p w:rsidR="00E86938" w:rsidRDefault="00B9174B" w:rsidP="00177415">
            <w:pPr>
              <w:jc w:val="center"/>
            </w:pPr>
            <w:r>
              <w:lastRenderedPageBreak/>
              <w:t>В течение</w:t>
            </w:r>
            <w:r w:rsidR="00E86938" w:rsidRPr="00E86938">
              <w:t xml:space="preserve"> года</w:t>
            </w:r>
          </w:p>
          <w:p w:rsidR="00E86938" w:rsidRDefault="00E86938" w:rsidP="00177415">
            <w:pPr>
              <w:jc w:val="center"/>
            </w:pPr>
          </w:p>
          <w:p w:rsidR="00E86938" w:rsidRDefault="00E86938" w:rsidP="00177415">
            <w:pPr>
              <w:jc w:val="center"/>
            </w:pPr>
          </w:p>
          <w:p w:rsidR="00E86938" w:rsidRDefault="00E86938" w:rsidP="00177415">
            <w:pPr>
              <w:jc w:val="center"/>
            </w:pPr>
          </w:p>
          <w:p w:rsidR="00E86938" w:rsidRDefault="00E86938" w:rsidP="00177415">
            <w:pPr>
              <w:jc w:val="center"/>
            </w:pPr>
          </w:p>
          <w:p w:rsidR="00E86938" w:rsidRDefault="00E86938" w:rsidP="00177415">
            <w:pPr>
              <w:jc w:val="center"/>
            </w:pPr>
          </w:p>
          <w:p w:rsidR="00E86938" w:rsidRDefault="00E86938" w:rsidP="00177415">
            <w:pPr>
              <w:jc w:val="center"/>
            </w:pPr>
          </w:p>
          <w:p w:rsidR="00E86938" w:rsidRDefault="00F36DBC" w:rsidP="00177415">
            <w:pPr>
              <w:jc w:val="center"/>
            </w:pPr>
            <w:r>
              <w:t>В течение</w:t>
            </w:r>
            <w:r w:rsidR="00E86938">
              <w:t xml:space="preserve"> года</w:t>
            </w:r>
          </w:p>
          <w:p w:rsidR="00E86938" w:rsidRDefault="00E86938" w:rsidP="00177415">
            <w:pPr>
              <w:jc w:val="center"/>
            </w:pPr>
          </w:p>
          <w:p w:rsidR="00E86938" w:rsidRDefault="00E86938" w:rsidP="00177415">
            <w:pPr>
              <w:jc w:val="center"/>
            </w:pPr>
            <w:r w:rsidRPr="00E86938">
              <w:t>По плану МО</w:t>
            </w:r>
          </w:p>
          <w:p w:rsidR="00E86938" w:rsidRPr="00E86938" w:rsidRDefault="00E86938" w:rsidP="00177415">
            <w:pPr>
              <w:jc w:val="center"/>
            </w:pPr>
            <w:r w:rsidRPr="00E86938">
              <w:t>По плану МО</w:t>
            </w:r>
          </w:p>
          <w:p w:rsidR="00E86938" w:rsidRDefault="00E86938" w:rsidP="00177415">
            <w:pPr>
              <w:jc w:val="center"/>
              <w:rPr>
                <w:color w:val="002060"/>
              </w:rPr>
            </w:pPr>
          </w:p>
          <w:p w:rsidR="00E86938" w:rsidRDefault="00E86938" w:rsidP="00E86938">
            <w:pPr>
              <w:jc w:val="center"/>
            </w:pPr>
            <w:r>
              <w:t>7.09.2025</w:t>
            </w:r>
          </w:p>
          <w:p w:rsidR="00A153C1" w:rsidRDefault="00A153C1" w:rsidP="00E86938">
            <w:pPr>
              <w:jc w:val="center"/>
            </w:pPr>
            <w:r>
              <w:t>17.09</w:t>
            </w:r>
          </w:p>
          <w:p w:rsidR="00A153C1" w:rsidRDefault="00A153C1" w:rsidP="00E86938">
            <w:pPr>
              <w:jc w:val="center"/>
            </w:pPr>
            <w:r>
              <w:t>27.09</w:t>
            </w:r>
          </w:p>
          <w:p w:rsidR="00A153C1" w:rsidRDefault="00A153C1" w:rsidP="00E86938">
            <w:pPr>
              <w:jc w:val="center"/>
            </w:pPr>
          </w:p>
          <w:p w:rsidR="00E86938" w:rsidRDefault="00E86938" w:rsidP="00E86938">
            <w:pPr>
              <w:jc w:val="center"/>
            </w:pPr>
            <w:r>
              <w:t>7.09.2025</w:t>
            </w:r>
          </w:p>
          <w:p w:rsidR="00E86938" w:rsidRDefault="00E86938" w:rsidP="00E86938">
            <w:pPr>
              <w:jc w:val="center"/>
            </w:pPr>
            <w:r>
              <w:t>8.09.2025</w:t>
            </w:r>
          </w:p>
          <w:p w:rsidR="00E86938" w:rsidRDefault="00E86938" w:rsidP="00E86938">
            <w:pPr>
              <w:jc w:val="center"/>
            </w:pPr>
            <w:r>
              <w:t>29.09.2025</w:t>
            </w:r>
          </w:p>
          <w:p w:rsidR="00E86938" w:rsidRPr="00E86938" w:rsidRDefault="00E86938" w:rsidP="00E86938">
            <w:pPr>
              <w:jc w:val="center"/>
              <w:rPr>
                <w:color w:val="002060"/>
              </w:rPr>
            </w:pPr>
            <w:r>
              <w:t>30.09.2025</w:t>
            </w:r>
          </w:p>
        </w:tc>
        <w:tc>
          <w:tcPr>
            <w:tcW w:w="2268" w:type="dxa"/>
          </w:tcPr>
          <w:p w:rsidR="00E86938" w:rsidRPr="00E86938" w:rsidRDefault="00B9174B" w:rsidP="00E86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Кл</w:t>
            </w:r>
            <w:r w:rsidR="00E86938" w:rsidRPr="00E8693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руководи</w:t>
            </w:r>
            <w:r w:rsidR="00E86938" w:rsidRPr="00E86938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 w:rsidR="00E86938" w:rsidRPr="00E86938">
              <w:rPr>
                <w:sz w:val="20"/>
                <w:szCs w:val="20"/>
              </w:rPr>
              <w:t>ль</w:t>
            </w:r>
          </w:p>
          <w:p w:rsidR="00E86938" w:rsidRDefault="00E86938" w:rsidP="00177415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  <w:p w:rsidR="00F07AAB" w:rsidRPr="00F36DBC" w:rsidRDefault="00F07AAB" w:rsidP="001774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36DBC">
              <w:rPr>
                <w:color w:val="000000" w:themeColor="text1"/>
                <w:sz w:val="20"/>
                <w:szCs w:val="20"/>
              </w:rPr>
              <w:t>Учителя предметники</w:t>
            </w:r>
          </w:p>
          <w:p w:rsidR="00E86938" w:rsidRPr="00E86938" w:rsidRDefault="00E86938" w:rsidP="00177415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  <w:p w:rsidR="00E86938" w:rsidRPr="00E86938" w:rsidRDefault="00E86938" w:rsidP="00177415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  <w:p w:rsidR="00E86938" w:rsidRPr="00E86938" w:rsidRDefault="00E86938" w:rsidP="00177415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  <w:p w:rsidR="00E86938" w:rsidRDefault="00E86938" w:rsidP="00E86938">
            <w:pPr>
              <w:jc w:val="center"/>
              <w:rPr>
                <w:sz w:val="20"/>
                <w:szCs w:val="20"/>
              </w:rPr>
            </w:pPr>
          </w:p>
          <w:p w:rsidR="00E86938" w:rsidRDefault="00E86938" w:rsidP="00E86938">
            <w:pPr>
              <w:jc w:val="center"/>
              <w:rPr>
                <w:sz w:val="20"/>
                <w:szCs w:val="20"/>
              </w:rPr>
            </w:pPr>
          </w:p>
          <w:p w:rsidR="00E86938" w:rsidRDefault="00E86938" w:rsidP="00E86938">
            <w:pPr>
              <w:jc w:val="center"/>
              <w:rPr>
                <w:sz w:val="20"/>
                <w:szCs w:val="20"/>
              </w:rPr>
            </w:pPr>
          </w:p>
          <w:p w:rsidR="00E86938" w:rsidRPr="00E86938" w:rsidRDefault="003A28A4" w:rsidP="00E86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r w:rsidR="00E86938" w:rsidRPr="00E86938">
              <w:rPr>
                <w:sz w:val="20"/>
                <w:szCs w:val="20"/>
              </w:rPr>
              <w:t>. руко</w:t>
            </w:r>
            <w:r>
              <w:rPr>
                <w:sz w:val="20"/>
                <w:szCs w:val="20"/>
              </w:rPr>
              <w:t>води</w:t>
            </w:r>
            <w:r w:rsidR="00E86938" w:rsidRPr="00E86938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 w:rsidR="00E86938" w:rsidRPr="00E86938">
              <w:rPr>
                <w:sz w:val="20"/>
                <w:szCs w:val="20"/>
              </w:rPr>
              <w:t>ль</w:t>
            </w:r>
          </w:p>
          <w:p w:rsidR="00E86938" w:rsidRPr="00E86938" w:rsidRDefault="00E86938" w:rsidP="00E86938">
            <w:pPr>
              <w:jc w:val="center"/>
              <w:rPr>
                <w:sz w:val="20"/>
                <w:szCs w:val="20"/>
              </w:rPr>
            </w:pPr>
          </w:p>
          <w:p w:rsidR="00E86938" w:rsidRPr="00E86938" w:rsidRDefault="00E86938" w:rsidP="00E86938">
            <w:pPr>
              <w:jc w:val="center"/>
              <w:rPr>
                <w:sz w:val="20"/>
                <w:szCs w:val="20"/>
              </w:rPr>
            </w:pPr>
          </w:p>
          <w:p w:rsidR="00E86938" w:rsidRPr="00E86938" w:rsidRDefault="00E86938" w:rsidP="00E86938">
            <w:pPr>
              <w:jc w:val="center"/>
              <w:rPr>
                <w:sz w:val="20"/>
                <w:szCs w:val="20"/>
              </w:rPr>
            </w:pPr>
          </w:p>
          <w:p w:rsidR="00E86938" w:rsidRDefault="00E86938" w:rsidP="00E86938">
            <w:pPr>
              <w:jc w:val="center"/>
              <w:rPr>
                <w:sz w:val="20"/>
                <w:szCs w:val="20"/>
              </w:rPr>
            </w:pPr>
          </w:p>
          <w:p w:rsidR="00E86938" w:rsidRDefault="00A153C1" w:rsidP="00E86938">
            <w:pPr>
              <w:jc w:val="center"/>
              <w:rPr>
                <w:sz w:val="20"/>
                <w:szCs w:val="20"/>
              </w:rPr>
            </w:pPr>
            <w:r w:rsidRPr="00A153C1">
              <w:rPr>
                <w:sz w:val="20"/>
                <w:szCs w:val="20"/>
              </w:rPr>
              <w:t>Руководитель МО учителей начальных классов</w:t>
            </w:r>
          </w:p>
          <w:p w:rsidR="00A153C1" w:rsidRDefault="00A153C1" w:rsidP="00E86938">
            <w:pPr>
              <w:jc w:val="center"/>
              <w:rPr>
                <w:sz w:val="20"/>
                <w:szCs w:val="20"/>
              </w:rPr>
            </w:pPr>
          </w:p>
          <w:p w:rsidR="00E86938" w:rsidRPr="00E86938" w:rsidRDefault="00B9174B" w:rsidP="00E86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r w:rsidR="00A153C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A153C1">
              <w:rPr>
                <w:sz w:val="20"/>
                <w:szCs w:val="20"/>
              </w:rPr>
              <w:t>руководитель</w:t>
            </w:r>
          </w:p>
          <w:p w:rsidR="00E86938" w:rsidRDefault="00E86938" w:rsidP="00E86938">
            <w:pPr>
              <w:jc w:val="center"/>
              <w:rPr>
                <w:sz w:val="20"/>
                <w:szCs w:val="20"/>
              </w:rPr>
            </w:pPr>
          </w:p>
          <w:p w:rsidR="00E86938" w:rsidRDefault="00E86938" w:rsidP="00E86938">
            <w:pPr>
              <w:jc w:val="center"/>
              <w:rPr>
                <w:sz w:val="20"/>
                <w:szCs w:val="20"/>
              </w:rPr>
            </w:pPr>
          </w:p>
          <w:p w:rsidR="00E86938" w:rsidRDefault="00A153C1" w:rsidP="00E86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руководитель</w:t>
            </w:r>
          </w:p>
          <w:p w:rsidR="00A153C1" w:rsidRDefault="00A153C1" w:rsidP="00E86938">
            <w:pPr>
              <w:jc w:val="center"/>
              <w:rPr>
                <w:sz w:val="20"/>
                <w:szCs w:val="20"/>
              </w:rPr>
            </w:pPr>
          </w:p>
          <w:p w:rsidR="00A153C1" w:rsidRPr="00E86938" w:rsidRDefault="00A153C1" w:rsidP="00E86938">
            <w:pPr>
              <w:jc w:val="center"/>
              <w:rPr>
                <w:color w:val="002060"/>
              </w:rPr>
            </w:pPr>
            <w:r>
              <w:rPr>
                <w:sz w:val="20"/>
                <w:szCs w:val="20"/>
              </w:rPr>
              <w:t>Педагог - организатор</w:t>
            </w:r>
          </w:p>
        </w:tc>
      </w:tr>
      <w:tr w:rsidR="00E86938" w:rsidRPr="00F53F27" w:rsidTr="003A28A4">
        <w:tc>
          <w:tcPr>
            <w:tcW w:w="2665" w:type="dxa"/>
          </w:tcPr>
          <w:p w:rsidR="00E86938" w:rsidRPr="00F36DBC" w:rsidRDefault="00E86938" w:rsidP="00F36DBC">
            <w:pPr>
              <w:rPr>
                <w:b/>
              </w:rPr>
            </w:pPr>
            <w:r w:rsidRPr="00F36DBC">
              <w:rPr>
                <w:b/>
              </w:rPr>
              <w:lastRenderedPageBreak/>
              <w:t>Классное руководство</w:t>
            </w:r>
          </w:p>
          <w:p w:rsidR="00E86938" w:rsidRPr="00F36DBC" w:rsidRDefault="00E86938" w:rsidP="00F36DBC">
            <w:pPr>
              <w:rPr>
                <w:b/>
              </w:rPr>
            </w:pPr>
            <w:r w:rsidRPr="00F36DBC">
              <w:rPr>
                <w:b/>
              </w:rPr>
              <w:t xml:space="preserve">«Мой классный – самый </w:t>
            </w:r>
          </w:p>
          <w:p w:rsidR="00E86938" w:rsidRPr="00F36DBC" w:rsidRDefault="00E86938" w:rsidP="00F36DBC">
            <w:pPr>
              <w:rPr>
                <w:b/>
              </w:rPr>
            </w:pPr>
            <w:r w:rsidRPr="00F36DBC">
              <w:rPr>
                <w:b/>
              </w:rPr>
              <w:t>классный»</w:t>
            </w:r>
          </w:p>
        </w:tc>
        <w:tc>
          <w:tcPr>
            <w:tcW w:w="8222" w:type="dxa"/>
          </w:tcPr>
          <w:p w:rsidR="00A153C1" w:rsidRDefault="00E86938" w:rsidP="00A153C1">
            <w:pPr>
              <w:pStyle w:val="a7"/>
              <w:numPr>
                <w:ilvl w:val="0"/>
                <w:numId w:val="21"/>
              </w:numPr>
            </w:pPr>
            <w:r w:rsidRPr="00E86938"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  <w:p w:rsidR="00E86938" w:rsidRDefault="00E86938" w:rsidP="00A153C1">
            <w:pPr>
              <w:pStyle w:val="a7"/>
              <w:numPr>
                <w:ilvl w:val="0"/>
                <w:numId w:val="21"/>
              </w:numPr>
            </w:pPr>
            <w:r w:rsidRPr="00E86938">
              <w:t xml:space="preserve">Взаимодействие с учителями-предметниками по вопросам соблюдения единых требований в воспитании, предупреждению и </w:t>
            </w:r>
            <w:r w:rsidR="00A153C1">
              <w:t>раз</w:t>
            </w:r>
            <w:r w:rsidR="00F07AAB">
              <w:t>решению конфликтных ситуаций в 5 – 9</w:t>
            </w:r>
            <w:r w:rsidR="00A153C1">
              <w:t xml:space="preserve"> классах.</w:t>
            </w:r>
          </w:p>
          <w:p w:rsidR="00E86938" w:rsidRDefault="00E86938" w:rsidP="00E86938">
            <w:pPr>
              <w:pStyle w:val="a7"/>
            </w:pPr>
          </w:p>
          <w:p w:rsidR="00E86938" w:rsidRDefault="00E86938" w:rsidP="00E86938">
            <w:pPr>
              <w:pStyle w:val="a7"/>
              <w:numPr>
                <w:ilvl w:val="0"/>
                <w:numId w:val="21"/>
              </w:numPr>
            </w:pPr>
            <w:r w:rsidRPr="00E86938">
              <w:t xml:space="preserve">Заседание МО классных руководителей </w:t>
            </w:r>
          </w:p>
          <w:p w:rsidR="00E86938" w:rsidRDefault="00E86938" w:rsidP="00E86938">
            <w:pPr>
              <w:pStyle w:val="a7"/>
              <w:numPr>
                <w:ilvl w:val="0"/>
                <w:numId w:val="21"/>
              </w:numPr>
            </w:pPr>
            <w:r w:rsidRPr="00E86938">
              <w:t>Организация дополнительной занятости детей</w:t>
            </w:r>
            <w:r w:rsidR="00F07AAB">
              <w:t xml:space="preserve"> с 5 – 9</w:t>
            </w:r>
            <w:r>
              <w:t xml:space="preserve"> класс</w:t>
            </w:r>
            <w:r w:rsidR="00A153C1">
              <w:t>ов.</w:t>
            </w:r>
          </w:p>
          <w:p w:rsidR="00E86938" w:rsidRDefault="00E86938" w:rsidP="00E86938">
            <w:pPr>
              <w:pStyle w:val="a7"/>
              <w:numPr>
                <w:ilvl w:val="0"/>
                <w:numId w:val="21"/>
              </w:numPr>
            </w:pPr>
            <w:r w:rsidRPr="00E86938">
              <w:t>Составление социального паспорта класса</w:t>
            </w:r>
          </w:p>
          <w:p w:rsidR="00E86938" w:rsidRDefault="00E86938" w:rsidP="00E86938">
            <w:pPr>
              <w:pStyle w:val="a7"/>
              <w:numPr>
                <w:ilvl w:val="0"/>
                <w:numId w:val="21"/>
              </w:numPr>
            </w:pPr>
            <w:r>
              <w:t xml:space="preserve">Анализ ВР с классом. </w:t>
            </w:r>
            <w:r w:rsidRPr="00E86938">
              <w:t>Разработка индивидуальных планов ВР</w:t>
            </w:r>
          </w:p>
          <w:p w:rsidR="00E86938" w:rsidRDefault="00A153C1" w:rsidP="00E86938">
            <w:pPr>
              <w:pStyle w:val="a7"/>
              <w:numPr>
                <w:ilvl w:val="0"/>
                <w:numId w:val="21"/>
              </w:numPr>
            </w:pPr>
            <w:r>
              <w:t>Урок</w:t>
            </w:r>
            <w:r w:rsidR="00F07AAB">
              <w:t xml:space="preserve"> безопасности в 5 – 9</w:t>
            </w:r>
            <w:r w:rsidR="00E86938">
              <w:t xml:space="preserve"> классах</w:t>
            </w:r>
          </w:p>
          <w:p w:rsidR="00F07AAB" w:rsidRDefault="00F07AAB" w:rsidP="00F07AAB">
            <w:pPr>
              <w:pStyle w:val="a7"/>
            </w:pPr>
          </w:p>
          <w:p w:rsidR="00E86938" w:rsidRPr="00E86938" w:rsidRDefault="00E86938" w:rsidP="00E86938">
            <w:pPr>
              <w:pStyle w:val="a7"/>
              <w:numPr>
                <w:ilvl w:val="0"/>
                <w:numId w:val="21"/>
              </w:numPr>
              <w:rPr>
                <w:b/>
                <w:i/>
              </w:rPr>
            </w:pPr>
            <w:r w:rsidRPr="00E86938">
              <w:rPr>
                <w:b/>
                <w:i/>
              </w:rPr>
              <w:t xml:space="preserve">Месячник «Нет терроризму и экстремизму» </w:t>
            </w:r>
          </w:p>
          <w:p w:rsidR="00E86938" w:rsidRDefault="00E86938" w:rsidP="00E86938">
            <w:pPr>
              <w:pStyle w:val="a7"/>
              <w:numPr>
                <w:ilvl w:val="0"/>
                <w:numId w:val="21"/>
              </w:numPr>
            </w:pPr>
            <w:r>
              <w:t>Час общения: Антитеррор (инструктажи, буклеты памятки по антитеррористической безопасности)</w:t>
            </w:r>
          </w:p>
          <w:p w:rsidR="00E86938" w:rsidRDefault="00E86938" w:rsidP="00E86938">
            <w:pPr>
              <w:pStyle w:val="a7"/>
              <w:numPr>
                <w:ilvl w:val="0"/>
                <w:numId w:val="21"/>
              </w:numPr>
            </w:pPr>
            <w:r>
              <w:t>Выборы в</w:t>
            </w:r>
            <w:r w:rsidR="00F07AAB">
              <w:t xml:space="preserve"> классное самоуправление в 5 – 9</w:t>
            </w:r>
            <w:r>
              <w:t xml:space="preserve"> классах.</w:t>
            </w:r>
          </w:p>
          <w:p w:rsidR="00E86938" w:rsidRDefault="00E86938" w:rsidP="00E86938">
            <w:pPr>
              <w:pStyle w:val="a7"/>
              <w:numPr>
                <w:ilvl w:val="0"/>
                <w:numId w:val="21"/>
              </w:numPr>
            </w:pPr>
            <w:r>
              <w:lastRenderedPageBreak/>
              <w:t>Оформление классных уголков.</w:t>
            </w:r>
          </w:p>
          <w:p w:rsidR="00E86938" w:rsidRDefault="00E86938" w:rsidP="00E86938">
            <w:pPr>
              <w:pStyle w:val="a7"/>
              <w:numPr>
                <w:ilvl w:val="0"/>
                <w:numId w:val="21"/>
              </w:numPr>
            </w:pPr>
            <w:r>
              <w:t>Проведение тематических инструктажей в рамках классных часов: по правилам дорожно –транспортной безопасности, по правилам безопасности поведения на ЖД, в общественном транспорте.</w:t>
            </w:r>
          </w:p>
          <w:p w:rsidR="00E86938" w:rsidRPr="00E86938" w:rsidRDefault="0028140F" w:rsidP="0028140F">
            <w:pPr>
              <w:pStyle w:val="a7"/>
              <w:numPr>
                <w:ilvl w:val="0"/>
                <w:numId w:val="21"/>
              </w:numPr>
            </w:pPr>
            <w:r w:rsidRPr="0028140F">
              <w:t>Экскурсии,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  <w:r>
              <w:t>.</w:t>
            </w:r>
          </w:p>
        </w:tc>
        <w:tc>
          <w:tcPr>
            <w:tcW w:w="2013" w:type="dxa"/>
          </w:tcPr>
          <w:p w:rsidR="00E86938" w:rsidRDefault="00B9174B" w:rsidP="00E86938">
            <w:pPr>
              <w:jc w:val="center"/>
            </w:pPr>
            <w:r>
              <w:lastRenderedPageBreak/>
              <w:t>В течение</w:t>
            </w:r>
            <w:r w:rsidR="00E86938">
              <w:t xml:space="preserve"> года</w:t>
            </w:r>
          </w:p>
          <w:p w:rsidR="00E86938" w:rsidRDefault="00E86938" w:rsidP="00E86938">
            <w:pPr>
              <w:jc w:val="center"/>
            </w:pPr>
          </w:p>
          <w:p w:rsidR="00E86938" w:rsidRDefault="00E86938" w:rsidP="00E86938">
            <w:pPr>
              <w:jc w:val="center"/>
            </w:pPr>
          </w:p>
          <w:p w:rsidR="00E86938" w:rsidRDefault="00E86938" w:rsidP="00E86938">
            <w:pPr>
              <w:jc w:val="center"/>
            </w:pPr>
            <w:r>
              <w:t>До 15 сентября</w:t>
            </w:r>
          </w:p>
          <w:p w:rsidR="00E86938" w:rsidRDefault="00E86938" w:rsidP="00E86938">
            <w:pPr>
              <w:jc w:val="center"/>
            </w:pPr>
          </w:p>
          <w:p w:rsidR="00E86938" w:rsidRDefault="00E86938" w:rsidP="00E86938">
            <w:pPr>
              <w:jc w:val="center"/>
            </w:pPr>
          </w:p>
          <w:p w:rsidR="00E86938" w:rsidRDefault="00E86938" w:rsidP="00E86938">
            <w:pPr>
              <w:jc w:val="center"/>
            </w:pPr>
            <w:r>
              <w:t>2.09.2025</w:t>
            </w:r>
          </w:p>
          <w:p w:rsidR="00E86938" w:rsidRDefault="00E86938" w:rsidP="00E86938">
            <w:pPr>
              <w:jc w:val="center"/>
            </w:pPr>
          </w:p>
          <w:p w:rsidR="00E86938" w:rsidRDefault="00E86938" w:rsidP="00E86938">
            <w:pPr>
              <w:jc w:val="center"/>
            </w:pPr>
            <w:r>
              <w:t>1.09 – 31</w:t>
            </w:r>
            <w:r w:rsidRPr="00266FF3">
              <w:t xml:space="preserve">.09 </w:t>
            </w:r>
          </w:p>
          <w:p w:rsidR="00E86938" w:rsidRDefault="00E86938" w:rsidP="00E86938">
            <w:pPr>
              <w:jc w:val="center"/>
            </w:pPr>
          </w:p>
          <w:p w:rsidR="00E86938" w:rsidRDefault="00E86938" w:rsidP="00E86938">
            <w:pPr>
              <w:jc w:val="center"/>
            </w:pPr>
          </w:p>
          <w:p w:rsidR="00E86938" w:rsidRPr="00E86938" w:rsidRDefault="00E86938" w:rsidP="00E86938">
            <w:pPr>
              <w:jc w:val="center"/>
            </w:pPr>
            <w:r>
              <w:t>До 15 сентября</w:t>
            </w:r>
          </w:p>
        </w:tc>
        <w:tc>
          <w:tcPr>
            <w:tcW w:w="2268" w:type="dxa"/>
          </w:tcPr>
          <w:p w:rsidR="00E86938" w:rsidRDefault="00E86938" w:rsidP="00E86938">
            <w:pPr>
              <w:jc w:val="center"/>
              <w:rPr>
                <w:sz w:val="20"/>
                <w:szCs w:val="20"/>
              </w:rPr>
            </w:pPr>
            <w:r w:rsidRPr="00E86938">
              <w:rPr>
                <w:sz w:val="20"/>
                <w:szCs w:val="20"/>
              </w:rPr>
              <w:t>Классные руководители</w:t>
            </w:r>
          </w:p>
          <w:p w:rsidR="00E86938" w:rsidRDefault="00E86938" w:rsidP="00E86938">
            <w:pPr>
              <w:jc w:val="center"/>
              <w:rPr>
                <w:sz w:val="20"/>
                <w:szCs w:val="20"/>
              </w:rPr>
            </w:pPr>
          </w:p>
          <w:p w:rsidR="00E86938" w:rsidRDefault="00E86938" w:rsidP="00E86938">
            <w:pPr>
              <w:jc w:val="center"/>
              <w:rPr>
                <w:sz w:val="20"/>
                <w:szCs w:val="20"/>
              </w:rPr>
            </w:pPr>
          </w:p>
          <w:p w:rsidR="00E86938" w:rsidRDefault="00E86938" w:rsidP="00E86938">
            <w:pPr>
              <w:jc w:val="center"/>
              <w:rPr>
                <w:sz w:val="20"/>
                <w:szCs w:val="20"/>
              </w:rPr>
            </w:pPr>
          </w:p>
          <w:p w:rsidR="00E86938" w:rsidRDefault="00E86938" w:rsidP="00E86938">
            <w:pPr>
              <w:jc w:val="center"/>
              <w:rPr>
                <w:sz w:val="20"/>
                <w:szCs w:val="20"/>
              </w:rPr>
            </w:pPr>
          </w:p>
          <w:p w:rsidR="00E86938" w:rsidRDefault="00E86938" w:rsidP="00E86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по ВР</w:t>
            </w:r>
          </w:p>
          <w:p w:rsidR="00E86938" w:rsidRDefault="00E86938" w:rsidP="00E86938">
            <w:pPr>
              <w:jc w:val="center"/>
              <w:rPr>
                <w:sz w:val="20"/>
                <w:szCs w:val="20"/>
              </w:rPr>
            </w:pPr>
          </w:p>
          <w:p w:rsidR="00E86938" w:rsidRDefault="00E86938" w:rsidP="00E86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  <w:p w:rsidR="00E86938" w:rsidRDefault="00E86938" w:rsidP="00E86938">
            <w:pPr>
              <w:jc w:val="center"/>
              <w:rPr>
                <w:sz w:val="20"/>
                <w:szCs w:val="20"/>
              </w:rPr>
            </w:pPr>
          </w:p>
          <w:p w:rsidR="00E86938" w:rsidRDefault="00E86938" w:rsidP="00E86938">
            <w:pPr>
              <w:jc w:val="center"/>
              <w:rPr>
                <w:sz w:val="20"/>
                <w:szCs w:val="20"/>
              </w:rPr>
            </w:pPr>
          </w:p>
          <w:p w:rsidR="00E86938" w:rsidRDefault="00E86938" w:rsidP="00E86938">
            <w:pPr>
              <w:jc w:val="center"/>
              <w:rPr>
                <w:sz w:val="20"/>
                <w:szCs w:val="20"/>
              </w:rPr>
            </w:pPr>
          </w:p>
          <w:p w:rsidR="00E86938" w:rsidRDefault="00E86938" w:rsidP="00E86938">
            <w:pPr>
              <w:jc w:val="center"/>
              <w:rPr>
                <w:sz w:val="20"/>
                <w:szCs w:val="20"/>
              </w:rPr>
            </w:pPr>
          </w:p>
          <w:p w:rsidR="00E86938" w:rsidRDefault="00E86938" w:rsidP="00E86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  <w:p w:rsidR="00E86938" w:rsidRDefault="00E86938" w:rsidP="00E86938">
            <w:pPr>
              <w:jc w:val="center"/>
              <w:rPr>
                <w:sz w:val="20"/>
                <w:szCs w:val="20"/>
              </w:rPr>
            </w:pPr>
          </w:p>
          <w:p w:rsidR="00E86938" w:rsidRPr="00E86938" w:rsidRDefault="00E86938" w:rsidP="00E86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- организатор</w:t>
            </w:r>
          </w:p>
        </w:tc>
      </w:tr>
      <w:tr w:rsidR="00B50A41" w:rsidRPr="00F53F27" w:rsidTr="003A28A4">
        <w:tc>
          <w:tcPr>
            <w:tcW w:w="2665" w:type="dxa"/>
          </w:tcPr>
          <w:p w:rsidR="00B50A41" w:rsidRPr="00F36DBC" w:rsidRDefault="003A28A4" w:rsidP="00F36DBC">
            <w:pPr>
              <w:rPr>
                <w:b/>
                <w:i/>
              </w:rPr>
            </w:pPr>
            <w:r w:rsidRPr="00F36DBC">
              <w:rPr>
                <w:b/>
              </w:rPr>
              <w:lastRenderedPageBreak/>
              <w:t>3</w:t>
            </w:r>
            <w:r w:rsidR="0028140F" w:rsidRPr="00F36DBC">
              <w:rPr>
                <w:b/>
              </w:rPr>
              <w:t>.Самоуправлен</w:t>
            </w:r>
            <w:r w:rsidRPr="00F36DBC">
              <w:rPr>
                <w:b/>
              </w:rPr>
              <w:t xml:space="preserve">ие  </w:t>
            </w:r>
            <w:r w:rsidR="0028140F" w:rsidRPr="00F36DBC">
              <w:rPr>
                <w:b/>
              </w:rPr>
              <w:t>«Будь в ритме»</w:t>
            </w:r>
          </w:p>
        </w:tc>
        <w:tc>
          <w:tcPr>
            <w:tcW w:w="8222" w:type="dxa"/>
          </w:tcPr>
          <w:p w:rsidR="0028140F" w:rsidRDefault="0028140F" w:rsidP="0028140F">
            <w:r>
              <w:t xml:space="preserve">- </w:t>
            </w:r>
            <w:r w:rsidRPr="0028140F">
              <w:t>Выборы органа классного самоуправления</w:t>
            </w:r>
            <w:r>
              <w:t>. Создание ШУС.</w:t>
            </w:r>
          </w:p>
          <w:p w:rsidR="0028140F" w:rsidRDefault="0028140F" w:rsidP="0028140F">
            <w:r>
              <w:t>- Оформление «классных уголков»</w:t>
            </w:r>
          </w:p>
          <w:p w:rsidR="00F07AAB" w:rsidRDefault="00F07AAB" w:rsidP="0028140F"/>
          <w:p w:rsidR="0028140F" w:rsidRDefault="0028140F" w:rsidP="0028140F">
            <w:r>
              <w:t xml:space="preserve">       - Оформление  к праздникам : 1 сентября, турслету и др.</w:t>
            </w:r>
          </w:p>
          <w:p w:rsidR="00DF7D19" w:rsidRDefault="00F07AAB" w:rsidP="00D82A10">
            <w:r>
              <w:t>- Проверка классных уголков, школьной формы.</w:t>
            </w:r>
          </w:p>
          <w:p w:rsidR="00F07AAB" w:rsidRDefault="00F07AAB" w:rsidP="00D82A10">
            <w:r>
              <w:t>- Оформление уголка по ШУС и Движению 1-х</w:t>
            </w:r>
          </w:p>
          <w:p w:rsidR="00DF7D19" w:rsidRPr="00266FF3" w:rsidRDefault="00DF7D19" w:rsidP="00D82A10"/>
        </w:tc>
        <w:tc>
          <w:tcPr>
            <w:tcW w:w="2013" w:type="dxa"/>
          </w:tcPr>
          <w:p w:rsidR="00A455EC" w:rsidRPr="00266FF3" w:rsidRDefault="0028140F" w:rsidP="00264C65">
            <w:pPr>
              <w:jc w:val="center"/>
            </w:pPr>
            <w:r>
              <w:t>До 15 сентября</w:t>
            </w:r>
          </w:p>
        </w:tc>
        <w:tc>
          <w:tcPr>
            <w:tcW w:w="2268" w:type="dxa"/>
          </w:tcPr>
          <w:p w:rsidR="001601F3" w:rsidRPr="00266FF3" w:rsidRDefault="003A28A4" w:rsidP="00177415">
            <w:pPr>
              <w:jc w:val="center"/>
            </w:pPr>
            <w:r>
              <w:t>Кл</w:t>
            </w:r>
            <w:r w:rsidR="00264C65">
              <w:t>.</w:t>
            </w:r>
            <w:r>
              <w:t xml:space="preserve"> руководи</w:t>
            </w:r>
            <w:r w:rsidR="00264C65">
              <w:t>т</w:t>
            </w:r>
            <w:r>
              <w:t>е</w:t>
            </w:r>
            <w:r w:rsidR="00264C65">
              <w:t>ль</w:t>
            </w:r>
          </w:p>
          <w:p w:rsidR="005144F1" w:rsidRDefault="005144F1" w:rsidP="00177415">
            <w:pPr>
              <w:jc w:val="center"/>
            </w:pPr>
          </w:p>
          <w:p w:rsidR="00B50A41" w:rsidRPr="00266FF3" w:rsidRDefault="00B50A41" w:rsidP="00177415">
            <w:pPr>
              <w:jc w:val="center"/>
              <w:rPr>
                <w:i/>
              </w:rPr>
            </w:pPr>
            <w:r w:rsidRPr="00266FF3">
              <w:t>Педагог – организатор</w:t>
            </w:r>
          </w:p>
          <w:p w:rsidR="00B50A41" w:rsidRPr="00266FF3" w:rsidRDefault="00B50A41" w:rsidP="003C3728">
            <w:pPr>
              <w:jc w:val="center"/>
              <w:rPr>
                <w:i/>
              </w:rPr>
            </w:pPr>
          </w:p>
        </w:tc>
      </w:tr>
      <w:tr w:rsidR="00B50A41" w:rsidRPr="00F53F27" w:rsidTr="003A28A4">
        <w:tc>
          <w:tcPr>
            <w:tcW w:w="2665" w:type="dxa"/>
          </w:tcPr>
          <w:p w:rsidR="003A28A4" w:rsidRPr="00F36DBC" w:rsidRDefault="003A28A4" w:rsidP="00F36DBC">
            <w:pPr>
              <w:rPr>
                <w:b/>
              </w:rPr>
            </w:pPr>
            <w:r w:rsidRPr="00F36DBC">
              <w:rPr>
                <w:b/>
              </w:rPr>
              <w:t>4</w:t>
            </w:r>
            <w:r w:rsidR="0028140F" w:rsidRPr="00F36DBC">
              <w:rPr>
                <w:b/>
              </w:rPr>
              <w:t xml:space="preserve">. </w:t>
            </w:r>
            <w:r w:rsidRPr="00F36DBC">
              <w:rPr>
                <w:b/>
              </w:rPr>
              <w:t>Профориентирование:  «ПРОФИМОСТ:  детсад – 9 класс»</w:t>
            </w:r>
          </w:p>
          <w:p w:rsidR="00B50A41" w:rsidRPr="00F36DBC" w:rsidRDefault="00B50A41" w:rsidP="00F36DBC">
            <w:pPr>
              <w:rPr>
                <w:b/>
              </w:rPr>
            </w:pPr>
          </w:p>
        </w:tc>
        <w:tc>
          <w:tcPr>
            <w:tcW w:w="8222" w:type="dxa"/>
          </w:tcPr>
          <w:p w:rsidR="00CB3D44" w:rsidRDefault="0028140F" w:rsidP="00CB3D44">
            <w:r>
              <w:t xml:space="preserve">- </w:t>
            </w:r>
            <w:r w:rsidR="00CB3D44" w:rsidRPr="00CB3D44">
              <w:rPr>
                <w:u w:val="single"/>
              </w:rPr>
              <w:t>Основные направления</w:t>
            </w:r>
            <w:r w:rsidR="00CB3D44">
              <w:t xml:space="preserve"> в школе:  Проф.информирование,  Проф.диагностика,</w:t>
            </w:r>
            <w:r w:rsidR="003A28A4">
              <w:t xml:space="preserve"> </w:t>
            </w:r>
            <w:r w:rsidR="00CB3D44">
              <w:t xml:space="preserve"> Профессиография,</w:t>
            </w:r>
            <w:r w:rsidR="003A28A4">
              <w:t xml:space="preserve"> </w:t>
            </w:r>
            <w:r w:rsidR="00CB3D44">
              <w:t xml:space="preserve"> Проф.консультирование, Проф.подбор, Проф.адаптация</w:t>
            </w:r>
          </w:p>
          <w:p w:rsidR="00DA0D6C" w:rsidRDefault="00DA0D6C" w:rsidP="00CB3D44"/>
          <w:p w:rsidR="00CB3D44" w:rsidRDefault="00DA0D6C" w:rsidP="00CB3D44">
            <w:r>
              <w:t>- ЕЖЕГОДНЫЙ конкур «БУДУЩИЕ ЗАКОНОДАТЕЛИ ПЕРМСКОГО КРАЯ»</w:t>
            </w:r>
          </w:p>
          <w:p w:rsidR="00DA0D6C" w:rsidRDefault="00DA0D6C" w:rsidP="00CB3D44">
            <w:r>
              <w:t xml:space="preserve">  (рисунок, фото, метод.</w:t>
            </w:r>
            <w:r w:rsidR="003A28A4">
              <w:t xml:space="preserve"> </w:t>
            </w:r>
            <w:r>
              <w:t>разработка, видео/</w:t>
            </w:r>
          </w:p>
          <w:p w:rsidR="00DA0D6C" w:rsidRDefault="00DA0D6C" w:rsidP="00D003FC">
            <w:r>
              <w:t xml:space="preserve">- </w:t>
            </w:r>
            <w:r w:rsidR="00F07AAB">
              <w:t>«Прикоснись к ИСТОРИИ:  музей – заповедник «Пермь -36», «Чусовой» (8 -9 кл)</w:t>
            </w:r>
          </w:p>
          <w:p w:rsidR="00D003FC" w:rsidRDefault="00DA0D6C" w:rsidP="00D003FC">
            <w:r>
              <w:t xml:space="preserve">- </w:t>
            </w:r>
            <w:r w:rsidR="00D003FC">
              <w:t>Экскурсии на предприятия .</w:t>
            </w:r>
          </w:p>
          <w:p w:rsidR="00D003FC" w:rsidRDefault="00D003FC" w:rsidP="00D003FC">
            <w:r>
              <w:t xml:space="preserve">- </w:t>
            </w:r>
            <w:r w:rsidRPr="00D003FC">
              <w:t>Мониторинг профессионального самоопределения</w:t>
            </w:r>
            <w:r>
              <w:t>.</w:t>
            </w:r>
          </w:p>
          <w:p w:rsidR="0028140F" w:rsidRPr="00266FF3" w:rsidRDefault="00D003FC" w:rsidP="00D003FC">
            <w:r>
              <w:t xml:space="preserve">- Интерактивные игры, викторины, квесты, внеклассные мероприятия по профориентации (по отдельному плану) </w:t>
            </w:r>
            <w:r w:rsidR="0028140F" w:rsidRPr="00266FF3">
              <w:t>Спортивные мероприятия в рамках сдачи нормативов ГТО.</w:t>
            </w:r>
          </w:p>
          <w:p w:rsidR="0028140F" w:rsidRDefault="0028140F" w:rsidP="0028140F">
            <w:r>
              <w:t xml:space="preserve">- </w:t>
            </w:r>
            <w:r w:rsidRPr="00266FF3">
              <w:t xml:space="preserve">Просмотр видеофильма «ЗОЖ- выбирает современная молодежь», </w:t>
            </w:r>
          </w:p>
          <w:p w:rsidR="0028140F" w:rsidRDefault="0028140F" w:rsidP="0028140F">
            <w:r w:rsidRPr="0028140F">
              <w:t>(согласно плану профориентационной деятельности)</w:t>
            </w:r>
          </w:p>
          <w:p w:rsidR="009E5552" w:rsidRPr="00266FF3" w:rsidRDefault="009E5552" w:rsidP="00177415">
            <w:pPr>
              <w:rPr>
                <w:i/>
              </w:rPr>
            </w:pPr>
          </w:p>
        </w:tc>
        <w:tc>
          <w:tcPr>
            <w:tcW w:w="2013" w:type="dxa"/>
          </w:tcPr>
          <w:p w:rsidR="009E5552" w:rsidRPr="00264C65" w:rsidRDefault="009E5552" w:rsidP="00177415">
            <w:pPr>
              <w:jc w:val="center"/>
            </w:pPr>
          </w:p>
        </w:tc>
        <w:tc>
          <w:tcPr>
            <w:tcW w:w="2268" w:type="dxa"/>
          </w:tcPr>
          <w:p w:rsidR="0028140F" w:rsidRPr="0028140F" w:rsidRDefault="003A28A4" w:rsidP="0028140F">
            <w:pPr>
              <w:jc w:val="center"/>
            </w:pPr>
            <w:r>
              <w:t>Кл</w:t>
            </w:r>
            <w:r w:rsidR="0028140F" w:rsidRPr="0028140F">
              <w:t>.</w:t>
            </w:r>
            <w:r>
              <w:t xml:space="preserve"> руководи</w:t>
            </w:r>
            <w:r w:rsidR="0028140F" w:rsidRPr="0028140F">
              <w:t>т</w:t>
            </w:r>
            <w:r>
              <w:t>е</w:t>
            </w:r>
            <w:r w:rsidR="0028140F" w:rsidRPr="0028140F">
              <w:t>ль</w:t>
            </w:r>
          </w:p>
          <w:p w:rsidR="0028140F" w:rsidRPr="0028140F" w:rsidRDefault="0028140F" w:rsidP="0028140F">
            <w:pPr>
              <w:jc w:val="center"/>
            </w:pPr>
          </w:p>
          <w:p w:rsidR="00DA0D6C" w:rsidRDefault="00DA0D6C" w:rsidP="0028140F">
            <w:pPr>
              <w:jc w:val="center"/>
            </w:pPr>
            <w:r>
              <w:t>Учитель ИЗО</w:t>
            </w:r>
          </w:p>
          <w:p w:rsidR="00DA0D6C" w:rsidRDefault="00DA0D6C" w:rsidP="0028140F">
            <w:pPr>
              <w:jc w:val="center"/>
            </w:pPr>
            <w:r>
              <w:t>ШУС</w:t>
            </w:r>
          </w:p>
          <w:p w:rsidR="009E5552" w:rsidRPr="00266FF3" w:rsidRDefault="0028140F" w:rsidP="0028140F">
            <w:pPr>
              <w:jc w:val="center"/>
              <w:rPr>
                <w:i/>
              </w:rPr>
            </w:pPr>
            <w:r w:rsidRPr="0028140F">
              <w:t>Педагог – организатор</w:t>
            </w:r>
          </w:p>
        </w:tc>
      </w:tr>
      <w:tr w:rsidR="003A28A4" w:rsidRPr="00F53F27" w:rsidTr="003A28A4">
        <w:tc>
          <w:tcPr>
            <w:tcW w:w="2665" w:type="dxa"/>
          </w:tcPr>
          <w:p w:rsidR="003A28A4" w:rsidRPr="00F36DBC" w:rsidRDefault="003A28A4" w:rsidP="00F36DBC">
            <w:pPr>
              <w:rPr>
                <w:b/>
              </w:rPr>
            </w:pPr>
            <w:r w:rsidRPr="00F36DBC">
              <w:rPr>
                <w:b/>
              </w:rPr>
              <w:t>5</w:t>
            </w:r>
            <w:r w:rsidRPr="00F36DBC">
              <w:rPr>
                <w:b/>
              </w:rPr>
              <w:t>.«Палитра школьной жизни»/</w:t>
            </w:r>
          </w:p>
          <w:p w:rsidR="003A28A4" w:rsidRPr="00F36DBC" w:rsidRDefault="003A28A4" w:rsidP="00F36DBC">
            <w:pPr>
              <w:rPr>
                <w:b/>
              </w:rPr>
            </w:pPr>
            <w:r w:rsidRPr="00F36DBC">
              <w:rPr>
                <w:b/>
              </w:rPr>
              <w:t>ключевые школьные мероприятия/</w:t>
            </w:r>
          </w:p>
        </w:tc>
        <w:tc>
          <w:tcPr>
            <w:tcW w:w="8222" w:type="dxa"/>
          </w:tcPr>
          <w:p w:rsidR="003A28A4" w:rsidRDefault="003A28A4" w:rsidP="000A5051">
            <w:r>
              <w:t xml:space="preserve">- </w:t>
            </w:r>
            <w:r w:rsidRPr="00266FF3">
              <w:t>«День</w:t>
            </w:r>
            <w:r>
              <w:t xml:space="preserve"> Знаний». Торжественная линейка.</w:t>
            </w:r>
          </w:p>
          <w:p w:rsidR="003A28A4" w:rsidRDefault="003A28A4" w:rsidP="000A5051">
            <w:r>
              <w:t>- День Здоровья.</w:t>
            </w:r>
          </w:p>
          <w:p w:rsidR="003A28A4" w:rsidRDefault="003A28A4" w:rsidP="000A5051">
            <w:r>
              <w:t>- Школьный турслёт</w:t>
            </w:r>
          </w:p>
          <w:p w:rsidR="003A28A4" w:rsidRDefault="003A28A4" w:rsidP="000A5051">
            <w:r>
              <w:t xml:space="preserve">- </w:t>
            </w:r>
            <w:r w:rsidRPr="0028140F">
              <w:t>День солидарности в борьбе с терроризмом</w:t>
            </w:r>
            <w:r>
              <w:t>.</w:t>
            </w:r>
          </w:p>
          <w:p w:rsidR="003A28A4" w:rsidRPr="00266FF3" w:rsidRDefault="003A28A4" w:rsidP="000A5051">
            <w:r>
              <w:t>- Осенняя ярмарка.</w:t>
            </w:r>
          </w:p>
          <w:p w:rsidR="003A28A4" w:rsidRDefault="003A28A4" w:rsidP="000A5051">
            <w:r>
              <w:t>- День дошкольного работника.</w:t>
            </w:r>
          </w:p>
          <w:p w:rsidR="003A28A4" w:rsidRDefault="003A28A4" w:rsidP="000A5051">
            <w:r>
              <w:t>- Посвящение: в Орлята России, в Первоклассники</w:t>
            </w:r>
          </w:p>
          <w:p w:rsidR="003A28A4" w:rsidRDefault="003A28A4" w:rsidP="000A5051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- </w:t>
            </w:r>
            <w:r w:rsidRPr="00DA0D6C">
              <w:rPr>
                <w:b/>
                <w:color w:val="002060"/>
              </w:rPr>
              <w:t>Акция «Своих не бросаем»</w:t>
            </w:r>
          </w:p>
          <w:p w:rsidR="003A28A4" w:rsidRPr="00266FF3" w:rsidRDefault="003A28A4" w:rsidP="000A5051">
            <w:pPr>
              <w:rPr>
                <w:b/>
                <w:color w:val="002060"/>
              </w:rPr>
            </w:pPr>
          </w:p>
        </w:tc>
        <w:tc>
          <w:tcPr>
            <w:tcW w:w="2013" w:type="dxa"/>
          </w:tcPr>
          <w:p w:rsidR="003A28A4" w:rsidRPr="0028140F" w:rsidRDefault="003A28A4" w:rsidP="000A5051">
            <w:pPr>
              <w:jc w:val="center"/>
            </w:pPr>
            <w:r>
              <w:t>1.09.2025</w:t>
            </w:r>
          </w:p>
          <w:p w:rsidR="003A28A4" w:rsidRPr="0028140F" w:rsidRDefault="003A28A4" w:rsidP="000A5051">
            <w:pPr>
              <w:jc w:val="center"/>
            </w:pPr>
            <w:r w:rsidRPr="0028140F">
              <w:t>Смотрим по погоде</w:t>
            </w:r>
          </w:p>
          <w:p w:rsidR="003A28A4" w:rsidRPr="0028140F" w:rsidRDefault="003A28A4" w:rsidP="000A5051">
            <w:pPr>
              <w:jc w:val="center"/>
            </w:pPr>
          </w:p>
          <w:p w:rsidR="003A28A4" w:rsidRDefault="003A28A4" w:rsidP="000A5051">
            <w:pPr>
              <w:jc w:val="center"/>
            </w:pPr>
            <w:r>
              <w:t>10 – 15 .09.</w:t>
            </w:r>
          </w:p>
          <w:p w:rsidR="003A28A4" w:rsidRPr="0046611D" w:rsidRDefault="003A28A4" w:rsidP="000A5051">
            <w:pPr>
              <w:jc w:val="center"/>
              <w:rPr>
                <w:color w:val="002060"/>
              </w:rPr>
            </w:pPr>
            <w:r>
              <w:t>27.09.2025</w:t>
            </w:r>
          </w:p>
        </w:tc>
        <w:tc>
          <w:tcPr>
            <w:tcW w:w="2268" w:type="dxa"/>
          </w:tcPr>
          <w:p w:rsidR="003A28A4" w:rsidRPr="00F07AAB" w:rsidRDefault="003A28A4" w:rsidP="000A5051">
            <w:pPr>
              <w:jc w:val="center"/>
            </w:pPr>
            <w:r w:rsidRPr="00F07AAB">
              <w:t>Педагог –организатор</w:t>
            </w:r>
          </w:p>
          <w:p w:rsidR="003A28A4" w:rsidRPr="00F07AAB" w:rsidRDefault="003A28A4" w:rsidP="000A5051">
            <w:pPr>
              <w:jc w:val="center"/>
            </w:pPr>
            <w:r>
              <w:t>Учителя физ.</w:t>
            </w:r>
            <w:r w:rsidR="00F36DBC">
              <w:t xml:space="preserve"> </w:t>
            </w:r>
            <w:r>
              <w:t>культу</w:t>
            </w:r>
            <w:r w:rsidRPr="00F07AAB">
              <w:t>ры</w:t>
            </w:r>
          </w:p>
          <w:p w:rsidR="003A28A4" w:rsidRPr="00F07AAB" w:rsidRDefault="003A28A4" w:rsidP="000A5051">
            <w:pPr>
              <w:jc w:val="center"/>
            </w:pPr>
          </w:p>
          <w:p w:rsidR="003A28A4" w:rsidRPr="0046611D" w:rsidRDefault="003A28A4" w:rsidP="000A5051">
            <w:pPr>
              <w:jc w:val="center"/>
              <w:rPr>
                <w:color w:val="002060"/>
              </w:rPr>
            </w:pPr>
            <w:r w:rsidRPr="00F07AAB">
              <w:t>Педагог - организатор</w:t>
            </w:r>
          </w:p>
        </w:tc>
      </w:tr>
      <w:tr w:rsidR="00B50A41" w:rsidRPr="00F53F27" w:rsidTr="003A28A4">
        <w:tc>
          <w:tcPr>
            <w:tcW w:w="2665" w:type="dxa"/>
          </w:tcPr>
          <w:p w:rsidR="0028140F" w:rsidRPr="00F36DBC" w:rsidRDefault="0028140F" w:rsidP="00F36DBC">
            <w:pPr>
              <w:rPr>
                <w:b/>
              </w:rPr>
            </w:pPr>
            <w:r w:rsidRPr="00F36DBC">
              <w:rPr>
                <w:b/>
              </w:rPr>
              <w:lastRenderedPageBreak/>
              <w:t>6</w:t>
            </w:r>
            <w:r w:rsidR="008041F7" w:rsidRPr="00F36DBC">
              <w:rPr>
                <w:b/>
              </w:rPr>
              <w:t>.</w:t>
            </w:r>
            <w:r w:rsidRPr="00F36DBC">
              <w:rPr>
                <w:b/>
              </w:rPr>
              <w:t>«Мы – вместе!»</w:t>
            </w:r>
          </w:p>
          <w:p w:rsidR="00B50A41" w:rsidRPr="00F36DBC" w:rsidRDefault="0028140F" w:rsidP="00F36DBC">
            <w:pPr>
              <w:rPr>
                <w:b/>
                <w:i/>
              </w:rPr>
            </w:pPr>
            <w:r w:rsidRPr="00F36DBC">
              <w:rPr>
                <w:b/>
              </w:rPr>
              <w:t>/работа с родителями и соц.</w:t>
            </w:r>
            <w:r w:rsidR="003A28A4" w:rsidRPr="00F36DBC">
              <w:rPr>
                <w:b/>
              </w:rPr>
              <w:t xml:space="preserve"> </w:t>
            </w:r>
            <w:r w:rsidRPr="00F36DBC">
              <w:rPr>
                <w:b/>
              </w:rPr>
              <w:t>службами/</w:t>
            </w:r>
          </w:p>
        </w:tc>
        <w:tc>
          <w:tcPr>
            <w:tcW w:w="8222" w:type="dxa"/>
          </w:tcPr>
          <w:p w:rsidR="00DF7D19" w:rsidRDefault="0028140F" w:rsidP="00264C65">
            <w:r>
              <w:t xml:space="preserve">- </w:t>
            </w:r>
            <w:r w:rsidRPr="0028140F">
              <w:t>Классные родительские собрания</w:t>
            </w:r>
            <w:r>
              <w:t>.</w:t>
            </w:r>
          </w:p>
          <w:p w:rsidR="0028140F" w:rsidRDefault="0028140F" w:rsidP="00264C65">
            <w:r>
              <w:t xml:space="preserve">- </w:t>
            </w:r>
            <w:r w:rsidRPr="0028140F">
              <w:t xml:space="preserve">Выбор представителя в </w:t>
            </w:r>
            <w:r>
              <w:t xml:space="preserve">школьный </w:t>
            </w:r>
            <w:r w:rsidRPr="0028140F">
              <w:t>Совет родителей</w:t>
            </w:r>
            <w:r>
              <w:t>.</w:t>
            </w:r>
          </w:p>
          <w:p w:rsidR="0028140F" w:rsidRDefault="0028140F" w:rsidP="00264C65">
            <w:r>
              <w:t>- Родительская конференция. Участие. Обучение.</w:t>
            </w:r>
          </w:p>
          <w:p w:rsidR="0028140F" w:rsidRDefault="00F07AAB" w:rsidP="00264C65">
            <w:r>
              <w:t>- Оформление Пушкинских карт: помощь, консультация.</w:t>
            </w:r>
          </w:p>
          <w:p w:rsidR="00F07AAB" w:rsidRDefault="00F07AAB" w:rsidP="00264C65"/>
          <w:p w:rsidR="0028140F" w:rsidRDefault="0028140F" w:rsidP="00264C65">
            <w:r>
              <w:t xml:space="preserve">- </w:t>
            </w:r>
            <w:r w:rsidRPr="0028140F">
              <w:t>Индивидуальная работа с родителями</w:t>
            </w:r>
            <w:r>
              <w:t>./</w:t>
            </w:r>
            <w:r w:rsidRPr="0028140F">
              <w:t>По индивидуальному плану воспитательной работы</w:t>
            </w:r>
            <w:r>
              <w:t>./</w:t>
            </w:r>
          </w:p>
          <w:p w:rsidR="0028140F" w:rsidRDefault="0028140F" w:rsidP="00264C65">
            <w:r>
              <w:t>- Общешкольное родительское собрание.</w:t>
            </w:r>
          </w:p>
          <w:p w:rsidR="0028140F" w:rsidRDefault="0028140F" w:rsidP="00264C65"/>
          <w:p w:rsidR="00DF7D19" w:rsidRDefault="00E62711" w:rsidP="0028140F">
            <w:r>
              <w:t xml:space="preserve">- </w:t>
            </w:r>
            <w:r w:rsidRPr="00E62711">
              <w:t>Исследование «Межличностные отношения в классе» (социометрия)</w:t>
            </w:r>
            <w:r>
              <w:t>.</w:t>
            </w:r>
          </w:p>
          <w:p w:rsidR="00E62711" w:rsidRDefault="00E62711" w:rsidP="0028140F">
            <w:r>
              <w:t xml:space="preserve">- </w:t>
            </w:r>
            <w:r w:rsidRPr="00E62711">
              <w:t>Исследование «Психологический климат в классе»</w:t>
            </w:r>
            <w:r>
              <w:t>.</w:t>
            </w:r>
          </w:p>
          <w:p w:rsidR="00D003FC" w:rsidRDefault="00D003FC" w:rsidP="0028140F">
            <w:r>
              <w:t xml:space="preserve">- </w:t>
            </w:r>
            <w:r w:rsidRPr="00D003FC">
              <w:t>Работа Родительского патруля (профилактика ДДТТ)</w:t>
            </w:r>
            <w:r>
              <w:t>.</w:t>
            </w:r>
          </w:p>
          <w:p w:rsidR="00D003FC" w:rsidRDefault="00D003FC" w:rsidP="0028140F">
            <w:r>
              <w:t xml:space="preserve">- </w:t>
            </w:r>
            <w:r w:rsidRPr="00D003FC">
              <w:t>Организация Родительского контроля качества питания</w:t>
            </w:r>
            <w:r>
              <w:t>.</w:t>
            </w:r>
          </w:p>
          <w:p w:rsidR="00D003FC" w:rsidRPr="00264C65" w:rsidRDefault="00D003FC" w:rsidP="0028140F"/>
        </w:tc>
        <w:tc>
          <w:tcPr>
            <w:tcW w:w="2013" w:type="dxa"/>
          </w:tcPr>
          <w:p w:rsidR="00B50A41" w:rsidRPr="0028140F" w:rsidRDefault="0028140F" w:rsidP="0028140F">
            <w:pPr>
              <w:jc w:val="center"/>
            </w:pPr>
            <w:r>
              <w:t>1 раз в четверть</w:t>
            </w:r>
          </w:p>
          <w:p w:rsidR="0028140F" w:rsidRDefault="0028140F" w:rsidP="00177415">
            <w:pPr>
              <w:jc w:val="center"/>
            </w:pPr>
          </w:p>
          <w:p w:rsidR="0028140F" w:rsidRDefault="0028140F" w:rsidP="00177415">
            <w:pPr>
              <w:jc w:val="center"/>
            </w:pPr>
          </w:p>
          <w:p w:rsidR="0028140F" w:rsidRDefault="0028140F" w:rsidP="00177415">
            <w:pPr>
              <w:jc w:val="center"/>
            </w:pPr>
          </w:p>
          <w:p w:rsidR="0028140F" w:rsidRDefault="0028140F" w:rsidP="00177415">
            <w:pPr>
              <w:jc w:val="center"/>
            </w:pPr>
            <w:r>
              <w:t>По графику школы</w:t>
            </w:r>
          </w:p>
          <w:p w:rsidR="0028140F" w:rsidRDefault="0028140F" w:rsidP="0028140F"/>
          <w:p w:rsidR="0028140F" w:rsidRDefault="0028140F" w:rsidP="0028140F">
            <w:pPr>
              <w:jc w:val="center"/>
            </w:pPr>
          </w:p>
          <w:p w:rsidR="00D003FC" w:rsidRDefault="00D003FC" w:rsidP="0028140F">
            <w:pPr>
              <w:jc w:val="center"/>
            </w:pPr>
          </w:p>
          <w:p w:rsidR="00D003FC" w:rsidRPr="0028140F" w:rsidRDefault="003A28A4" w:rsidP="0028140F">
            <w:pPr>
              <w:jc w:val="center"/>
            </w:pPr>
            <w:r>
              <w:t>В течение</w:t>
            </w:r>
            <w:r w:rsidR="00D003FC">
              <w:t xml:space="preserve"> года</w:t>
            </w:r>
          </w:p>
        </w:tc>
        <w:tc>
          <w:tcPr>
            <w:tcW w:w="2268" w:type="dxa"/>
          </w:tcPr>
          <w:p w:rsidR="00B50A41" w:rsidRDefault="0028140F" w:rsidP="0035693E">
            <w:pPr>
              <w:jc w:val="center"/>
            </w:pPr>
            <w:r>
              <w:t>Классный руководитель</w:t>
            </w:r>
          </w:p>
          <w:p w:rsidR="0028140F" w:rsidRDefault="0028140F" w:rsidP="0028140F">
            <w:pPr>
              <w:jc w:val="center"/>
            </w:pPr>
            <w:r w:rsidRPr="0028140F">
              <w:t>Председатель родит</w:t>
            </w:r>
            <w:r>
              <w:t>.</w:t>
            </w:r>
            <w:r w:rsidR="003A28A4">
              <w:t xml:space="preserve"> </w:t>
            </w:r>
            <w:r w:rsidRPr="0028140F">
              <w:t xml:space="preserve">комитета класса   </w:t>
            </w:r>
          </w:p>
          <w:p w:rsidR="0028140F" w:rsidRDefault="0028140F" w:rsidP="0028140F"/>
          <w:p w:rsidR="0028140F" w:rsidRDefault="0028140F" w:rsidP="0028140F">
            <w:pPr>
              <w:jc w:val="center"/>
            </w:pPr>
          </w:p>
          <w:p w:rsidR="00E62711" w:rsidRDefault="00E62711" w:rsidP="0028140F">
            <w:pPr>
              <w:jc w:val="center"/>
            </w:pPr>
          </w:p>
          <w:p w:rsidR="00E62711" w:rsidRPr="0028140F" w:rsidRDefault="00E62711" w:rsidP="0028140F">
            <w:pPr>
              <w:jc w:val="center"/>
            </w:pPr>
            <w:r>
              <w:t>Педагог - психолог</w:t>
            </w:r>
          </w:p>
        </w:tc>
      </w:tr>
      <w:tr w:rsidR="0028140F" w:rsidRPr="00F53F27" w:rsidTr="003A28A4">
        <w:tc>
          <w:tcPr>
            <w:tcW w:w="2665" w:type="dxa"/>
          </w:tcPr>
          <w:p w:rsidR="0028140F" w:rsidRPr="00F36DBC" w:rsidRDefault="0028140F" w:rsidP="00F36DBC">
            <w:pPr>
              <w:rPr>
                <w:b/>
              </w:rPr>
            </w:pPr>
            <w:r w:rsidRPr="00F36DBC">
              <w:rPr>
                <w:b/>
              </w:rPr>
              <w:t>7.Сетевое взаимодействие. Соц.</w:t>
            </w:r>
            <w:r w:rsidR="003A28A4" w:rsidRPr="00F36DBC">
              <w:rPr>
                <w:b/>
              </w:rPr>
              <w:t xml:space="preserve"> </w:t>
            </w:r>
            <w:r w:rsidRPr="00F36DBC">
              <w:rPr>
                <w:b/>
              </w:rPr>
              <w:t>партнерство</w:t>
            </w:r>
          </w:p>
          <w:p w:rsidR="00D003FC" w:rsidRPr="00F36DBC" w:rsidRDefault="00D003FC" w:rsidP="00F36DBC">
            <w:pPr>
              <w:rPr>
                <w:b/>
              </w:rPr>
            </w:pPr>
            <w:r w:rsidRPr="00F36DBC">
              <w:rPr>
                <w:b/>
              </w:rPr>
              <w:t>Внешкольные мероприятия.</w:t>
            </w:r>
          </w:p>
        </w:tc>
        <w:tc>
          <w:tcPr>
            <w:tcW w:w="8222" w:type="dxa"/>
          </w:tcPr>
          <w:p w:rsidR="0028140F" w:rsidRDefault="0028140F" w:rsidP="00264C65">
            <w:r w:rsidRPr="0028140F">
              <w:t>- Участие представителей организаций-партнеров в проведении отдельных мероприятий в рамках рабочей программы воспитания, в проведении отдельных уроков, внеурочных занятий, внешкольных мероприятий.</w:t>
            </w:r>
          </w:p>
          <w:p w:rsidR="0028140F" w:rsidRDefault="0028140F" w:rsidP="00264C65">
            <w:r>
              <w:t>- Заполнение ТРАЕКТОРИИ.</w:t>
            </w:r>
          </w:p>
          <w:p w:rsidR="00D003FC" w:rsidRDefault="00D003FC" w:rsidP="00264C65"/>
          <w:p w:rsidR="00D003FC" w:rsidRDefault="00D003FC" w:rsidP="00264C65">
            <w:r>
              <w:t>- Тематические мероприятия с сельской и городской библиотекой, ДК «Моховое», краеведческим Музеем г. Кунгура и др.</w:t>
            </w:r>
          </w:p>
          <w:p w:rsidR="00D003FC" w:rsidRDefault="00D003FC" w:rsidP="00D003FC">
            <w:r>
              <w:t xml:space="preserve">- </w:t>
            </w:r>
            <w:r w:rsidRPr="00D003FC">
              <w:t>Экскурсионные поездки</w:t>
            </w:r>
            <w:r>
              <w:t>.</w:t>
            </w:r>
            <w:r w:rsidRPr="00D003FC">
              <w:t xml:space="preserve"> Посещен</w:t>
            </w:r>
            <w:r>
              <w:t>ие театров, выставок, концертов.</w:t>
            </w:r>
          </w:p>
          <w:p w:rsidR="00D003FC" w:rsidRDefault="00D003FC" w:rsidP="00D003FC">
            <w:r>
              <w:t xml:space="preserve">- </w:t>
            </w:r>
          </w:p>
        </w:tc>
        <w:tc>
          <w:tcPr>
            <w:tcW w:w="2013" w:type="dxa"/>
          </w:tcPr>
          <w:p w:rsidR="0028140F" w:rsidRDefault="003A28A4" w:rsidP="0028140F">
            <w:pPr>
              <w:jc w:val="center"/>
            </w:pPr>
            <w:r>
              <w:t>В течение</w:t>
            </w:r>
            <w:r w:rsidR="0028140F">
              <w:t xml:space="preserve"> года</w:t>
            </w:r>
          </w:p>
          <w:p w:rsidR="0028140F" w:rsidRDefault="0028140F" w:rsidP="0028140F">
            <w:pPr>
              <w:jc w:val="center"/>
            </w:pPr>
          </w:p>
          <w:p w:rsidR="00D003FC" w:rsidRDefault="00D003FC" w:rsidP="0028140F">
            <w:pPr>
              <w:jc w:val="center"/>
            </w:pPr>
          </w:p>
          <w:p w:rsidR="00D003FC" w:rsidRDefault="00D003FC" w:rsidP="0028140F">
            <w:pPr>
              <w:jc w:val="center"/>
            </w:pPr>
          </w:p>
          <w:p w:rsidR="00D003FC" w:rsidRDefault="003A28A4" w:rsidP="00D003FC">
            <w:pPr>
              <w:jc w:val="center"/>
            </w:pPr>
            <w:r>
              <w:t>В течение</w:t>
            </w:r>
            <w:r w:rsidR="00D003FC">
              <w:t xml:space="preserve"> года</w:t>
            </w:r>
          </w:p>
        </w:tc>
        <w:tc>
          <w:tcPr>
            <w:tcW w:w="2268" w:type="dxa"/>
          </w:tcPr>
          <w:p w:rsidR="0028140F" w:rsidRDefault="003A28A4" w:rsidP="0028140F">
            <w:pPr>
              <w:jc w:val="center"/>
            </w:pPr>
            <w:r>
              <w:t>Методист</w:t>
            </w:r>
            <w:r w:rsidR="0028140F">
              <w:t xml:space="preserve"> по ВР</w:t>
            </w:r>
          </w:p>
          <w:p w:rsidR="0028140F" w:rsidRDefault="0028140F" w:rsidP="0028140F">
            <w:pPr>
              <w:jc w:val="center"/>
            </w:pPr>
            <w:r>
              <w:t xml:space="preserve">  Социальный педагог</w:t>
            </w:r>
          </w:p>
          <w:p w:rsidR="0028140F" w:rsidRDefault="003A28A4" w:rsidP="003A28A4">
            <w:pPr>
              <w:jc w:val="center"/>
            </w:pPr>
            <w:r>
              <w:t>Кл</w:t>
            </w:r>
            <w:r w:rsidR="0028140F">
              <w:t>.</w:t>
            </w:r>
            <w:r>
              <w:t xml:space="preserve"> </w:t>
            </w:r>
            <w:r w:rsidR="0028140F">
              <w:t>руководитель</w:t>
            </w:r>
          </w:p>
        </w:tc>
      </w:tr>
      <w:tr w:rsidR="00B50A41" w:rsidRPr="00F53F27" w:rsidTr="003A28A4">
        <w:tc>
          <w:tcPr>
            <w:tcW w:w="2665" w:type="dxa"/>
          </w:tcPr>
          <w:p w:rsidR="0028140F" w:rsidRPr="00F36DBC" w:rsidRDefault="0028140F" w:rsidP="00F36DBC">
            <w:pPr>
              <w:rPr>
                <w:b/>
              </w:rPr>
            </w:pPr>
            <w:r w:rsidRPr="00F36DBC">
              <w:rPr>
                <w:b/>
              </w:rPr>
              <w:t>8</w:t>
            </w:r>
            <w:r w:rsidR="008041F7" w:rsidRPr="00F36DBC">
              <w:rPr>
                <w:b/>
              </w:rPr>
              <w:t xml:space="preserve">. </w:t>
            </w:r>
            <w:r w:rsidRPr="00F36DBC">
              <w:rPr>
                <w:b/>
              </w:rPr>
              <w:t>«Дорога в будущее»</w:t>
            </w:r>
          </w:p>
          <w:p w:rsidR="00B50A41" w:rsidRPr="00F36DBC" w:rsidRDefault="003A28A4" w:rsidP="00F36DBC">
            <w:pPr>
              <w:rPr>
                <w:b/>
                <w:i/>
              </w:rPr>
            </w:pPr>
            <w:r w:rsidRPr="00F36DBC">
              <w:rPr>
                <w:b/>
              </w:rPr>
              <w:t>(внеурочная деятельность</w:t>
            </w:r>
            <w:r w:rsidR="0028140F" w:rsidRPr="00F36DBC">
              <w:rPr>
                <w:b/>
              </w:rPr>
              <w:t>, доп.образование)</w:t>
            </w:r>
          </w:p>
        </w:tc>
        <w:tc>
          <w:tcPr>
            <w:tcW w:w="8222" w:type="dxa"/>
          </w:tcPr>
          <w:p w:rsidR="0028140F" w:rsidRDefault="0028140F" w:rsidP="0028140F">
            <w:r w:rsidRPr="0028140F">
              <w:t xml:space="preserve">- Составление, оформление и размещение расписания занятий </w:t>
            </w:r>
            <w:r w:rsidR="00E62711">
              <w:t>кружков</w:t>
            </w:r>
            <w:r>
              <w:t>, секции и др.</w:t>
            </w:r>
          </w:p>
          <w:p w:rsidR="0028140F" w:rsidRDefault="0028140F" w:rsidP="0028140F">
            <w:r>
              <w:t>- «Разговоры о Важном»</w:t>
            </w:r>
          </w:p>
          <w:p w:rsidR="0028140F" w:rsidRDefault="0028140F" w:rsidP="0028140F">
            <w:r>
              <w:t>- «Орлята России»</w:t>
            </w:r>
          </w:p>
          <w:p w:rsidR="00E62711" w:rsidRDefault="00E62711" w:rsidP="0028140F">
            <w:r>
              <w:t xml:space="preserve">- </w:t>
            </w:r>
            <w:r w:rsidRPr="00E62711">
              <w:t>ШАХМАТЫ</w:t>
            </w:r>
          </w:p>
          <w:p w:rsidR="00E62711" w:rsidRDefault="00E62711" w:rsidP="0028140F">
            <w:r>
              <w:t>- «МИГ» - интеллектуальная команда</w:t>
            </w:r>
          </w:p>
          <w:p w:rsidR="00DA0D6C" w:rsidRDefault="00DA0D6C" w:rsidP="0028140F">
            <w:r>
              <w:t xml:space="preserve">- КИБЕРДРУЖИНА </w:t>
            </w:r>
          </w:p>
          <w:p w:rsidR="003A28A4" w:rsidRDefault="003A28A4" w:rsidP="0028140F">
            <w:r>
              <w:t>- «Барабанщики марш»</w:t>
            </w:r>
          </w:p>
          <w:p w:rsidR="00E62711" w:rsidRDefault="00DA0D6C" w:rsidP="0028140F">
            <w:r>
              <w:t>- НОУ</w:t>
            </w:r>
          </w:p>
          <w:p w:rsidR="009E5552" w:rsidRPr="00EC4DF7" w:rsidRDefault="0028140F" w:rsidP="0028140F">
            <w:pPr>
              <w:rPr>
                <w:i/>
              </w:rPr>
            </w:pPr>
            <w:r w:rsidRPr="0028140F">
              <w:t>- Участие в конкурсах разного уровня: очно, заочно (САЙТЫ «Будущее страны», «Гордость России», «Родина», «Высшая школа делового администрирования», «АРТ-талант» и др.</w:t>
            </w:r>
          </w:p>
        </w:tc>
        <w:tc>
          <w:tcPr>
            <w:tcW w:w="2013" w:type="dxa"/>
          </w:tcPr>
          <w:p w:rsidR="00B50A41" w:rsidRDefault="001601F3" w:rsidP="00443DFC">
            <w:pPr>
              <w:jc w:val="center"/>
            </w:pPr>
            <w:r w:rsidRPr="00266FF3">
              <w:t>В течение месяца</w:t>
            </w:r>
          </w:p>
          <w:p w:rsidR="0028140F" w:rsidRDefault="0028140F" w:rsidP="00443DFC">
            <w:pPr>
              <w:jc w:val="center"/>
            </w:pPr>
          </w:p>
          <w:p w:rsidR="0028140F" w:rsidRPr="00266FF3" w:rsidRDefault="0028140F" w:rsidP="00443DFC">
            <w:pPr>
              <w:jc w:val="center"/>
            </w:pPr>
            <w:r w:rsidRPr="0028140F">
              <w:t>согласно</w:t>
            </w:r>
            <w:r>
              <w:t xml:space="preserve"> планам внеурочной деятельности</w:t>
            </w:r>
          </w:p>
        </w:tc>
        <w:tc>
          <w:tcPr>
            <w:tcW w:w="2268" w:type="dxa"/>
          </w:tcPr>
          <w:p w:rsidR="00443DFC" w:rsidRPr="00266FF3" w:rsidRDefault="003A28A4" w:rsidP="00177415">
            <w:pPr>
              <w:jc w:val="center"/>
            </w:pPr>
            <w:r>
              <w:t>Учитель физ. культу</w:t>
            </w:r>
            <w:r w:rsidR="00443DFC" w:rsidRPr="00266FF3">
              <w:t>ры</w:t>
            </w:r>
            <w:r w:rsidR="0035693E" w:rsidRPr="00266FF3">
              <w:t>,</w:t>
            </w:r>
          </w:p>
          <w:p w:rsidR="00B50A41" w:rsidRDefault="00B50A41" w:rsidP="00177415">
            <w:pPr>
              <w:jc w:val="center"/>
            </w:pPr>
            <w:r w:rsidRPr="00266FF3">
              <w:t>Педагог – организатор</w:t>
            </w:r>
            <w:r w:rsidR="00116795">
              <w:t>,</w:t>
            </w:r>
          </w:p>
          <w:p w:rsidR="00B50A41" w:rsidRPr="00266FF3" w:rsidRDefault="00116795" w:rsidP="009110D7">
            <w:pPr>
              <w:jc w:val="center"/>
              <w:rPr>
                <w:i/>
              </w:rPr>
            </w:pPr>
            <w:r>
              <w:t>Отв.</w:t>
            </w:r>
            <w:r w:rsidR="003A28A4">
              <w:t xml:space="preserve"> </w:t>
            </w:r>
            <w:r>
              <w:t>за профориентацию</w:t>
            </w:r>
          </w:p>
        </w:tc>
      </w:tr>
      <w:tr w:rsidR="0028140F" w:rsidRPr="00F53F27" w:rsidTr="003A28A4">
        <w:tc>
          <w:tcPr>
            <w:tcW w:w="2665" w:type="dxa"/>
          </w:tcPr>
          <w:p w:rsidR="0028140F" w:rsidRPr="00F36DBC" w:rsidRDefault="0028140F" w:rsidP="00F36DBC">
            <w:pPr>
              <w:rPr>
                <w:b/>
              </w:rPr>
            </w:pPr>
            <w:r w:rsidRPr="00F36DBC">
              <w:rPr>
                <w:b/>
              </w:rPr>
              <w:t>9.Профилактика и безопасность</w:t>
            </w:r>
          </w:p>
        </w:tc>
        <w:tc>
          <w:tcPr>
            <w:tcW w:w="8222" w:type="dxa"/>
          </w:tcPr>
          <w:p w:rsidR="003A28A4" w:rsidRDefault="0028140F" w:rsidP="0028140F">
            <w:r>
              <w:t xml:space="preserve">- </w:t>
            </w:r>
            <w:r w:rsidR="007D1D80">
              <w:t xml:space="preserve">МЕСЯЧНИК ГРАЖДАНСКОЙ ЗАЩИТЫ: Безопасность на воде. </w:t>
            </w:r>
          </w:p>
          <w:p w:rsidR="007D1D80" w:rsidRDefault="007D1D80" w:rsidP="0028140F">
            <w:r>
              <w:t>Акция «ЧИСТАЯ ВДА»</w:t>
            </w:r>
          </w:p>
          <w:p w:rsidR="007D1D80" w:rsidRDefault="007D1D80" w:rsidP="0028140F"/>
          <w:p w:rsidR="0028140F" w:rsidRDefault="007D1D80" w:rsidP="0028140F">
            <w:r>
              <w:t xml:space="preserve">- </w:t>
            </w:r>
            <w:r w:rsidR="0028140F" w:rsidRPr="0028140F">
              <w:t>Посещение семей ГР СОП, СОП, опекаемых</w:t>
            </w:r>
            <w:r w:rsidR="0028140F">
              <w:t>.</w:t>
            </w:r>
          </w:p>
          <w:p w:rsidR="0028140F" w:rsidRDefault="0028140F" w:rsidP="0028140F">
            <w:r>
              <w:t xml:space="preserve">- </w:t>
            </w:r>
            <w:r w:rsidRPr="0028140F">
              <w:t xml:space="preserve">Организация педагогического наблюдения с целью выявления детского и </w:t>
            </w:r>
            <w:r w:rsidRPr="0028140F">
              <w:lastRenderedPageBreak/>
              <w:t>семейного неблагополучия</w:t>
            </w:r>
            <w:r>
              <w:t>.</w:t>
            </w:r>
          </w:p>
          <w:p w:rsidR="0028140F" w:rsidRDefault="0028140F" w:rsidP="0028140F">
            <w:r>
              <w:t xml:space="preserve">- </w:t>
            </w:r>
            <w:r w:rsidRPr="0028140F">
              <w:t>Заполнение личных дел ГР СОП, СОП,</w:t>
            </w:r>
            <w:r>
              <w:t xml:space="preserve"> ТРАЕКТОРИИ.</w:t>
            </w:r>
          </w:p>
          <w:p w:rsidR="0028140F" w:rsidRDefault="0028140F" w:rsidP="0028140F"/>
          <w:p w:rsidR="0028140F" w:rsidRDefault="0028140F" w:rsidP="0028140F">
            <w:r>
              <w:t xml:space="preserve">- </w:t>
            </w:r>
            <w:r w:rsidRPr="0028140F">
              <w:t>Анализ реализации ИПК (ИПР)</w:t>
            </w:r>
            <w:r>
              <w:t>.</w:t>
            </w:r>
          </w:p>
          <w:p w:rsidR="0028140F" w:rsidRDefault="0028140F" w:rsidP="0028140F"/>
          <w:p w:rsidR="0028140F" w:rsidRDefault="0028140F" w:rsidP="0028140F">
            <w:r>
              <w:t xml:space="preserve">- </w:t>
            </w:r>
            <w:r w:rsidRPr="0028140F">
              <w:t>Совет профилактики</w:t>
            </w:r>
            <w:r>
              <w:t xml:space="preserve">. </w:t>
            </w:r>
            <w:r w:rsidRPr="0028140F">
              <w:t>Профилактические беседы</w:t>
            </w:r>
            <w:r>
              <w:t>.</w:t>
            </w:r>
          </w:p>
          <w:p w:rsidR="0028140F" w:rsidRDefault="0028140F" w:rsidP="0028140F">
            <w:r>
              <w:t xml:space="preserve">- </w:t>
            </w:r>
            <w:r w:rsidRPr="0028140F">
              <w:t>Тематические уроки, посвящённые Дням борьбы с различными заболеваниями</w:t>
            </w:r>
            <w:r>
              <w:t>.</w:t>
            </w:r>
          </w:p>
          <w:p w:rsidR="0028140F" w:rsidRPr="0028140F" w:rsidRDefault="0028140F" w:rsidP="0028140F">
            <w:r>
              <w:t xml:space="preserve">- </w:t>
            </w:r>
            <w:r w:rsidRPr="0028140F">
              <w:rPr>
                <w:i/>
                <w:color w:val="365F91" w:themeColor="accent1" w:themeShade="BF"/>
              </w:rPr>
              <w:t>Месячник безопасности детей.</w:t>
            </w:r>
          </w:p>
        </w:tc>
        <w:tc>
          <w:tcPr>
            <w:tcW w:w="2013" w:type="dxa"/>
          </w:tcPr>
          <w:p w:rsidR="0028140F" w:rsidRDefault="0028140F" w:rsidP="00443DFC">
            <w:pPr>
              <w:jc w:val="center"/>
            </w:pPr>
            <w:r>
              <w:lastRenderedPageBreak/>
              <w:t>Ежемесячно</w:t>
            </w:r>
          </w:p>
          <w:p w:rsidR="0028140F" w:rsidRDefault="0028140F" w:rsidP="00443DFC">
            <w:pPr>
              <w:jc w:val="center"/>
            </w:pPr>
            <w:r>
              <w:t>Ежедневно</w:t>
            </w:r>
          </w:p>
          <w:p w:rsidR="0028140F" w:rsidRDefault="0028140F" w:rsidP="00443DFC">
            <w:pPr>
              <w:jc w:val="center"/>
            </w:pPr>
          </w:p>
          <w:p w:rsidR="0028140F" w:rsidRDefault="0028140F" w:rsidP="00443DFC">
            <w:pPr>
              <w:jc w:val="center"/>
            </w:pPr>
            <w:r>
              <w:t>До 30 числа каж.</w:t>
            </w:r>
            <w:r w:rsidR="00F36DBC">
              <w:t xml:space="preserve"> </w:t>
            </w:r>
            <w:r w:rsidRPr="0028140F">
              <w:t>месяца</w:t>
            </w:r>
          </w:p>
          <w:p w:rsidR="0028140F" w:rsidRDefault="0028140F" w:rsidP="00443DFC">
            <w:pPr>
              <w:jc w:val="center"/>
            </w:pPr>
            <w:r>
              <w:lastRenderedPageBreak/>
              <w:t>1 раз в четверть</w:t>
            </w:r>
          </w:p>
          <w:p w:rsidR="0028140F" w:rsidRPr="00266FF3" w:rsidRDefault="0028140F" w:rsidP="00443DFC">
            <w:pPr>
              <w:jc w:val="center"/>
            </w:pPr>
            <w:r>
              <w:t>1 раз в месяц</w:t>
            </w:r>
          </w:p>
        </w:tc>
        <w:tc>
          <w:tcPr>
            <w:tcW w:w="2268" w:type="dxa"/>
          </w:tcPr>
          <w:p w:rsidR="0028140F" w:rsidRDefault="003A28A4" w:rsidP="00177415">
            <w:pPr>
              <w:jc w:val="center"/>
            </w:pPr>
            <w:r>
              <w:lastRenderedPageBreak/>
              <w:t>Кл</w:t>
            </w:r>
            <w:r w:rsidR="0028140F">
              <w:t>.</w:t>
            </w:r>
            <w:r>
              <w:t xml:space="preserve"> </w:t>
            </w:r>
            <w:r w:rsidR="0028140F">
              <w:t>руководитель</w:t>
            </w:r>
          </w:p>
          <w:p w:rsidR="0028140F" w:rsidRDefault="0028140F" w:rsidP="00177415">
            <w:pPr>
              <w:jc w:val="center"/>
            </w:pPr>
          </w:p>
          <w:p w:rsidR="0028140F" w:rsidRDefault="0028140F" w:rsidP="00177415">
            <w:pPr>
              <w:jc w:val="center"/>
            </w:pPr>
          </w:p>
          <w:p w:rsidR="0028140F" w:rsidRDefault="0028140F" w:rsidP="00177415">
            <w:pPr>
              <w:jc w:val="center"/>
            </w:pPr>
          </w:p>
          <w:p w:rsidR="0028140F" w:rsidRDefault="0028140F" w:rsidP="00177415">
            <w:pPr>
              <w:jc w:val="center"/>
            </w:pPr>
          </w:p>
          <w:p w:rsidR="0028140F" w:rsidRDefault="0028140F" w:rsidP="00177415">
            <w:pPr>
              <w:jc w:val="center"/>
            </w:pPr>
          </w:p>
          <w:p w:rsidR="0028140F" w:rsidRPr="00266FF3" w:rsidRDefault="0028140F" w:rsidP="00177415">
            <w:pPr>
              <w:jc w:val="center"/>
            </w:pPr>
            <w:r>
              <w:t>Педагоги - организаторы</w:t>
            </w:r>
          </w:p>
        </w:tc>
      </w:tr>
      <w:tr w:rsidR="0028140F" w:rsidRPr="00F53F27" w:rsidTr="003A28A4">
        <w:tc>
          <w:tcPr>
            <w:tcW w:w="2665" w:type="dxa"/>
          </w:tcPr>
          <w:p w:rsidR="0028140F" w:rsidRPr="00F36DBC" w:rsidRDefault="0028140F" w:rsidP="00F36DBC">
            <w:pPr>
              <w:rPr>
                <w:b/>
              </w:rPr>
            </w:pPr>
            <w:r w:rsidRPr="00F36DBC">
              <w:rPr>
                <w:b/>
              </w:rPr>
              <w:lastRenderedPageBreak/>
              <w:t>10.Предметно – эстетическая среда</w:t>
            </w:r>
          </w:p>
        </w:tc>
        <w:tc>
          <w:tcPr>
            <w:tcW w:w="8222" w:type="dxa"/>
          </w:tcPr>
          <w:p w:rsidR="0028140F" w:rsidRDefault="0028140F" w:rsidP="0028140F">
            <w:r w:rsidRPr="0028140F">
              <w:t>Украшение школы к календарным праздникам</w:t>
            </w:r>
            <w:r>
              <w:t>:</w:t>
            </w:r>
          </w:p>
          <w:p w:rsidR="0028140F" w:rsidRDefault="0028140F" w:rsidP="0028140F">
            <w:r>
              <w:t>- Оформление фотозоны «1 сентября – День знаний»</w:t>
            </w:r>
          </w:p>
          <w:p w:rsidR="0028140F" w:rsidRDefault="0028140F" w:rsidP="0028140F">
            <w:r>
              <w:t>- Оформление выставки «Здравствуй осень!»</w:t>
            </w:r>
          </w:p>
          <w:p w:rsidR="0028140F" w:rsidRDefault="0028140F" w:rsidP="0028140F">
            <w:r>
              <w:t>- Оформление выставки по ПДД: «Прояви бдительность!».</w:t>
            </w:r>
          </w:p>
          <w:p w:rsidR="0028140F" w:rsidRDefault="0028140F" w:rsidP="0028140F">
            <w:r>
              <w:t xml:space="preserve">- </w:t>
            </w:r>
            <w:r w:rsidRPr="0028140F">
              <w:t>Оформление тематических выставок</w:t>
            </w:r>
            <w:r>
              <w:t>.</w:t>
            </w:r>
          </w:p>
          <w:p w:rsidR="0028140F" w:rsidRDefault="0028140F" w:rsidP="0028140F">
            <w:r>
              <w:t xml:space="preserve">- </w:t>
            </w:r>
            <w:r w:rsidRPr="0028140F">
              <w:t>Организация</w:t>
            </w:r>
            <w:r>
              <w:t xml:space="preserve">/ оформление </w:t>
            </w:r>
            <w:r w:rsidRPr="0028140F">
              <w:t xml:space="preserve"> дежурства по школе</w:t>
            </w:r>
            <w:r>
              <w:t>.</w:t>
            </w:r>
          </w:p>
          <w:p w:rsidR="0028140F" w:rsidRDefault="0028140F" w:rsidP="0028140F">
            <w:r>
              <w:t xml:space="preserve">- </w:t>
            </w:r>
            <w:r w:rsidRPr="0028140F">
              <w:t>Озеленение школьных кабинетов</w:t>
            </w:r>
            <w:r>
              <w:t>.</w:t>
            </w:r>
          </w:p>
          <w:p w:rsidR="0028140F" w:rsidRDefault="0028140F" w:rsidP="0028140F"/>
          <w:p w:rsidR="00D003FC" w:rsidRDefault="00D003FC" w:rsidP="0028140F">
            <w:r>
              <w:t xml:space="preserve">- </w:t>
            </w:r>
            <w:r w:rsidRPr="00D003FC">
              <w:t>Разработка и оформление пространств проведения праздников, значимых событий, церемоний, торжественных линеек</w:t>
            </w:r>
            <w:r>
              <w:t>.</w:t>
            </w:r>
          </w:p>
        </w:tc>
        <w:tc>
          <w:tcPr>
            <w:tcW w:w="2013" w:type="dxa"/>
          </w:tcPr>
          <w:p w:rsidR="0028140F" w:rsidRDefault="0028140F" w:rsidP="0028140F">
            <w:pPr>
              <w:jc w:val="center"/>
            </w:pPr>
          </w:p>
          <w:p w:rsidR="0028140F" w:rsidRDefault="0028140F" w:rsidP="0028140F">
            <w:pPr>
              <w:jc w:val="center"/>
            </w:pPr>
            <w:r>
              <w:t>1.09.2025</w:t>
            </w:r>
          </w:p>
          <w:p w:rsidR="0028140F" w:rsidRDefault="0028140F" w:rsidP="0028140F">
            <w:pPr>
              <w:jc w:val="center"/>
            </w:pPr>
            <w:r>
              <w:t>6.09 – 30.09</w:t>
            </w:r>
          </w:p>
          <w:p w:rsidR="0028140F" w:rsidRDefault="0028140F" w:rsidP="0028140F">
            <w:pPr>
              <w:jc w:val="center"/>
            </w:pPr>
          </w:p>
          <w:p w:rsidR="0028140F" w:rsidRDefault="00F36DBC" w:rsidP="0028140F">
            <w:pPr>
              <w:jc w:val="center"/>
            </w:pPr>
            <w:r>
              <w:t>В течение</w:t>
            </w:r>
            <w:r w:rsidR="0028140F">
              <w:t xml:space="preserve"> года</w:t>
            </w:r>
          </w:p>
          <w:p w:rsidR="0028140F" w:rsidRDefault="0028140F" w:rsidP="0028140F">
            <w:pPr>
              <w:jc w:val="center"/>
            </w:pPr>
          </w:p>
        </w:tc>
        <w:tc>
          <w:tcPr>
            <w:tcW w:w="2268" w:type="dxa"/>
          </w:tcPr>
          <w:p w:rsidR="0028140F" w:rsidRDefault="0028140F" w:rsidP="00177415">
            <w:pPr>
              <w:jc w:val="center"/>
            </w:pPr>
            <w:r>
              <w:t>Педагог-организатор, учитель ИЗО</w:t>
            </w:r>
          </w:p>
          <w:p w:rsidR="0028140F" w:rsidRDefault="0028140F" w:rsidP="00177415">
            <w:pPr>
              <w:jc w:val="center"/>
            </w:pPr>
          </w:p>
          <w:p w:rsidR="0028140F" w:rsidRDefault="0028140F" w:rsidP="0028140F">
            <w:pPr>
              <w:jc w:val="center"/>
            </w:pPr>
            <w:r>
              <w:t>Классный руководитель</w:t>
            </w:r>
          </w:p>
        </w:tc>
      </w:tr>
      <w:tr w:rsidR="003C3728" w:rsidRPr="00F53F27" w:rsidTr="003A28A4">
        <w:tc>
          <w:tcPr>
            <w:tcW w:w="2665" w:type="dxa"/>
          </w:tcPr>
          <w:p w:rsidR="0028140F" w:rsidRPr="00F36DBC" w:rsidRDefault="0028140F" w:rsidP="00F36DBC">
            <w:pPr>
              <w:rPr>
                <w:b/>
              </w:rPr>
            </w:pPr>
            <w:r w:rsidRPr="00F36DBC">
              <w:rPr>
                <w:b/>
              </w:rPr>
              <w:t>11</w:t>
            </w:r>
            <w:r w:rsidR="00266FF3" w:rsidRPr="00F36DBC">
              <w:rPr>
                <w:b/>
              </w:rPr>
              <w:t xml:space="preserve">. </w:t>
            </w:r>
            <w:r w:rsidRPr="00F36DBC">
              <w:rPr>
                <w:b/>
              </w:rPr>
              <w:t>Детские общественные объединения:</w:t>
            </w:r>
          </w:p>
          <w:p w:rsidR="00DA0D6C" w:rsidRPr="00F36DBC" w:rsidRDefault="00266FF3" w:rsidP="00F36DBC">
            <w:pPr>
              <w:rPr>
                <w:b/>
              </w:rPr>
            </w:pPr>
            <w:r w:rsidRPr="00F36DBC">
              <w:rPr>
                <w:b/>
              </w:rPr>
              <w:t xml:space="preserve">ДЮП </w:t>
            </w:r>
            <w:r w:rsidR="0028140F" w:rsidRPr="00F36DBC">
              <w:rPr>
                <w:b/>
              </w:rPr>
              <w:t>,</w:t>
            </w:r>
          </w:p>
          <w:p w:rsidR="00DA0D6C" w:rsidRPr="00F36DBC" w:rsidRDefault="00266FF3" w:rsidP="00F36DBC">
            <w:pPr>
              <w:rPr>
                <w:b/>
              </w:rPr>
            </w:pPr>
            <w:r w:rsidRPr="00F36DBC">
              <w:rPr>
                <w:b/>
              </w:rPr>
              <w:t>Ю</w:t>
            </w:r>
            <w:r w:rsidR="00E62711" w:rsidRPr="00F36DBC">
              <w:rPr>
                <w:b/>
              </w:rPr>
              <w:t xml:space="preserve">ИД, </w:t>
            </w:r>
          </w:p>
          <w:p w:rsidR="003A28A4" w:rsidRPr="00F36DBC" w:rsidRDefault="00E62711" w:rsidP="00F36DBC">
            <w:pPr>
              <w:rPr>
                <w:b/>
              </w:rPr>
            </w:pPr>
            <w:r w:rsidRPr="00F36DBC">
              <w:rPr>
                <w:b/>
              </w:rPr>
              <w:t xml:space="preserve">ШСП, </w:t>
            </w:r>
          </w:p>
          <w:p w:rsidR="00B84AA3" w:rsidRPr="00F36DBC" w:rsidRDefault="004E57A1" w:rsidP="00F36DBC">
            <w:pPr>
              <w:rPr>
                <w:b/>
              </w:rPr>
            </w:pPr>
            <w:r w:rsidRPr="00F36DBC">
              <w:rPr>
                <w:b/>
              </w:rPr>
              <w:t>Движение Первых</w:t>
            </w:r>
            <w:bookmarkStart w:id="0" w:name="_GoBack"/>
            <w:bookmarkEnd w:id="0"/>
          </w:p>
        </w:tc>
        <w:tc>
          <w:tcPr>
            <w:tcW w:w="8222" w:type="dxa"/>
          </w:tcPr>
          <w:p w:rsidR="00D003FC" w:rsidRDefault="00116795" w:rsidP="00D003FC">
            <w:r>
              <w:t xml:space="preserve">- </w:t>
            </w:r>
            <w:r w:rsidR="009E5552" w:rsidRPr="009E5552">
              <w:rPr>
                <w:color w:val="000000"/>
                <w:shd w:val="clear" w:color="auto" w:fill="FFFFFF"/>
              </w:rPr>
              <w:t>УЧЕБНАЯ ПОЖАРНАЯ ЭВАКУАЦИЯ</w:t>
            </w:r>
            <w:r w:rsidR="00D003FC">
              <w:rPr>
                <w:color w:val="000000"/>
                <w:shd w:val="clear" w:color="auto" w:fill="FFFFFF"/>
              </w:rPr>
              <w:t>.</w:t>
            </w:r>
            <w:r w:rsidR="00D003FC" w:rsidRPr="00D003FC">
              <w:t xml:space="preserve"> Декада безопасности: привлечение к мероприятиям сотрудников ГИБДД, МЧС, МВД.</w:t>
            </w:r>
          </w:p>
          <w:p w:rsidR="009E5552" w:rsidRDefault="009E5552" w:rsidP="00177415">
            <w:r>
              <w:rPr>
                <w:color w:val="000000"/>
                <w:shd w:val="clear" w:color="auto" w:fill="FFFFFF"/>
              </w:rPr>
              <w:t xml:space="preserve">- Оформление </w:t>
            </w:r>
            <w:r w:rsidR="00DF7D19">
              <w:rPr>
                <w:color w:val="000000"/>
                <w:shd w:val="clear" w:color="auto" w:fill="FFFFFF"/>
              </w:rPr>
              <w:t xml:space="preserve">«уголков» по </w:t>
            </w:r>
            <w:r w:rsidR="0028140F">
              <w:rPr>
                <w:color w:val="000000"/>
                <w:shd w:val="clear" w:color="auto" w:fill="FFFFFF"/>
              </w:rPr>
              <w:t>дорожной и пожарной безопасности</w:t>
            </w:r>
          </w:p>
          <w:p w:rsidR="003C3728" w:rsidRDefault="00116795" w:rsidP="00177415">
            <w:r>
              <w:t>-  «Единый день безопасности дорожного движения»</w:t>
            </w:r>
          </w:p>
          <w:p w:rsidR="00DF7D19" w:rsidRDefault="00DF7D19" w:rsidP="00177415">
            <w:r>
              <w:t>- Оформление выставки рисунков по ПДД</w:t>
            </w:r>
            <w:r w:rsidR="00F07AAB">
              <w:t>: 5- 7</w:t>
            </w:r>
            <w:r w:rsidR="00EC4DF7">
              <w:t xml:space="preserve"> класс</w:t>
            </w:r>
          </w:p>
          <w:p w:rsidR="00DF7D19" w:rsidRDefault="00DF7D19" w:rsidP="00177415">
            <w:r>
              <w:t xml:space="preserve">- Участие в челлендже «Везу ребенка правильно» </w:t>
            </w:r>
          </w:p>
          <w:p w:rsidR="00EC4DF7" w:rsidRDefault="00EC4DF7" w:rsidP="00177415">
            <w:r>
              <w:t>- Классный час: «Знай и соблюдай</w:t>
            </w:r>
            <w:r w:rsidR="00F07AAB">
              <w:t xml:space="preserve"> правила дорожного движения» в 5-6</w:t>
            </w:r>
            <w:r>
              <w:t xml:space="preserve"> классе.</w:t>
            </w:r>
          </w:p>
          <w:p w:rsidR="0028140F" w:rsidRPr="00DA0D6C" w:rsidRDefault="0028140F" w:rsidP="00177415">
            <w:pPr>
              <w:rPr>
                <w:i/>
              </w:rPr>
            </w:pPr>
            <w:r>
              <w:t xml:space="preserve">- </w:t>
            </w:r>
            <w:r w:rsidRPr="00DA0D6C">
              <w:rPr>
                <w:i/>
              </w:rPr>
              <w:t>Акция «Шагающий автобус»</w:t>
            </w:r>
          </w:p>
          <w:p w:rsidR="00DF7D19" w:rsidRDefault="0028140F" w:rsidP="0028140F">
            <w:r>
              <w:t xml:space="preserve">            /согласно планам ДЮП, ЮИД, ШСП</w:t>
            </w:r>
            <w:r w:rsidRPr="0028140F">
              <w:t>, Орлята</w:t>
            </w:r>
            <w:r>
              <w:t xml:space="preserve"> России/</w:t>
            </w:r>
          </w:p>
          <w:p w:rsidR="00DA0D6C" w:rsidRDefault="00DA0D6C" w:rsidP="0028140F">
            <w:r>
              <w:t>- «БЕЗОПАСНОЕ КОЛЕСО»</w:t>
            </w:r>
          </w:p>
          <w:p w:rsidR="00DA0D6C" w:rsidRDefault="00DA0D6C" w:rsidP="0028140F"/>
          <w:p w:rsidR="0028140F" w:rsidRDefault="0028140F" w:rsidP="0028140F">
            <w:r>
              <w:t>- Знакомство с ШСП. Работа по плану</w:t>
            </w:r>
            <w:r w:rsidR="00D003FC">
              <w:t>.</w:t>
            </w:r>
          </w:p>
          <w:p w:rsidR="00D003FC" w:rsidRDefault="00D003FC" w:rsidP="0028140F">
            <w:r>
              <w:t xml:space="preserve">- </w:t>
            </w:r>
            <w:r w:rsidRPr="00D003FC">
              <w:t>Работа Родительского патруля (профилактика ДДТТ)</w:t>
            </w:r>
            <w:r>
              <w:t>.</w:t>
            </w:r>
          </w:p>
          <w:p w:rsidR="0028140F" w:rsidRDefault="0028140F" w:rsidP="0028140F">
            <w:r>
              <w:t>- Оформление соответствующей документации по направлениям (название, девиз, реклама, оформление стенда, составление расписания и плана работы на год, разработка Положений  и др)</w:t>
            </w:r>
          </w:p>
          <w:p w:rsidR="00D003FC" w:rsidRPr="00266FF3" w:rsidRDefault="00D003FC" w:rsidP="0028140F"/>
        </w:tc>
        <w:tc>
          <w:tcPr>
            <w:tcW w:w="2013" w:type="dxa"/>
          </w:tcPr>
          <w:p w:rsidR="009E5552" w:rsidRDefault="0028140F" w:rsidP="00177415">
            <w:pPr>
              <w:jc w:val="center"/>
            </w:pPr>
            <w:r>
              <w:t>3.09.2025</w:t>
            </w:r>
          </w:p>
          <w:p w:rsidR="0028140F" w:rsidRDefault="0028140F" w:rsidP="00177415">
            <w:pPr>
              <w:jc w:val="center"/>
            </w:pPr>
          </w:p>
          <w:p w:rsidR="0028140F" w:rsidRDefault="0028140F" w:rsidP="00177415">
            <w:pPr>
              <w:jc w:val="center"/>
            </w:pPr>
          </w:p>
          <w:p w:rsidR="00EC4DF7" w:rsidRPr="00266FF3" w:rsidRDefault="0028140F" w:rsidP="00177415">
            <w:pPr>
              <w:jc w:val="center"/>
            </w:pPr>
            <w:r>
              <w:t>В течении месяца</w:t>
            </w:r>
          </w:p>
        </w:tc>
        <w:tc>
          <w:tcPr>
            <w:tcW w:w="2268" w:type="dxa"/>
          </w:tcPr>
          <w:p w:rsidR="003C3728" w:rsidRDefault="00116795" w:rsidP="00177415">
            <w:pPr>
              <w:jc w:val="center"/>
            </w:pPr>
            <w:r>
              <w:t>Педагог – организатор</w:t>
            </w:r>
          </w:p>
          <w:p w:rsidR="00116795" w:rsidRDefault="00F36DBC" w:rsidP="00177415">
            <w:pPr>
              <w:jc w:val="center"/>
            </w:pPr>
            <w:r>
              <w:t>Кл</w:t>
            </w:r>
            <w:r w:rsidR="00116795">
              <w:t>.</w:t>
            </w:r>
            <w:r>
              <w:t xml:space="preserve"> </w:t>
            </w:r>
            <w:r w:rsidR="00116795">
              <w:t>руководители</w:t>
            </w:r>
          </w:p>
          <w:p w:rsidR="00DF7D19" w:rsidRDefault="00DF7D19" w:rsidP="00177415">
            <w:pPr>
              <w:jc w:val="center"/>
            </w:pPr>
          </w:p>
          <w:p w:rsidR="00DF7D19" w:rsidRDefault="0028140F" w:rsidP="00177415">
            <w:pPr>
              <w:jc w:val="center"/>
            </w:pPr>
            <w:r>
              <w:t xml:space="preserve">Инспектор </w:t>
            </w:r>
            <w:r w:rsidR="00DF7D19">
              <w:t>МВД</w:t>
            </w:r>
          </w:p>
          <w:p w:rsidR="00EC4DF7" w:rsidRDefault="00EC4DF7" w:rsidP="00177415">
            <w:pPr>
              <w:jc w:val="center"/>
            </w:pPr>
          </w:p>
          <w:p w:rsidR="00EC4DF7" w:rsidRDefault="00EC4DF7" w:rsidP="00177415">
            <w:pPr>
              <w:jc w:val="center"/>
            </w:pPr>
          </w:p>
          <w:p w:rsidR="0028140F" w:rsidRDefault="0028140F" w:rsidP="00177415">
            <w:pPr>
              <w:jc w:val="center"/>
            </w:pPr>
          </w:p>
          <w:p w:rsidR="0028140F" w:rsidRDefault="0028140F" w:rsidP="00177415">
            <w:pPr>
              <w:jc w:val="center"/>
            </w:pPr>
          </w:p>
          <w:p w:rsidR="0028140F" w:rsidRPr="00266FF3" w:rsidRDefault="0028140F" w:rsidP="00177415">
            <w:pPr>
              <w:jc w:val="center"/>
            </w:pPr>
            <w:r>
              <w:t>Ответственные за данное направление</w:t>
            </w:r>
          </w:p>
        </w:tc>
      </w:tr>
      <w:tr w:rsidR="00266FF3" w:rsidRPr="00F53F27" w:rsidTr="003A28A4">
        <w:tc>
          <w:tcPr>
            <w:tcW w:w="2665" w:type="dxa"/>
          </w:tcPr>
          <w:p w:rsidR="00266FF3" w:rsidRPr="00F36DBC" w:rsidRDefault="0028140F" w:rsidP="00F36DBC">
            <w:pPr>
              <w:rPr>
                <w:b/>
              </w:rPr>
            </w:pPr>
            <w:r w:rsidRPr="00F36DBC">
              <w:rPr>
                <w:b/>
              </w:rPr>
              <w:t>12</w:t>
            </w:r>
            <w:r w:rsidR="00266FF3" w:rsidRPr="00F36DBC">
              <w:rPr>
                <w:b/>
              </w:rPr>
              <w:t xml:space="preserve">. </w:t>
            </w:r>
            <w:r w:rsidR="003A28A4" w:rsidRPr="00F36DBC">
              <w:rPr>
                <w:b/>
              </w:rPr>
              <w:t xml:space="preserve">Школьная музейная комната </w:t>
            </w:r>
            <w:r w:rsidRPr="00F36DBC">
              <w:rPr>
                <w:b/>
              </w:rPr>
              <w:t xml:space="preserve"> «Родник»</w:t>
            </w:r>
          </w:p>
        </w:tc>
        <w:tc>
          <w:tcPr>
            <w:tcW w:w="8222" w:type="dxa"/>
          </w:tcPr>
          <w:p w:rsidR="009E5552" w:rsidRDefault="0028140F" w:rsidP="0028140F">
            <w:r>
              <w:t>- Составление плана работы.</w:t>
            </w:r>
          </w:p>
          <w:p w:rsidR="0028140F" w:rsidRDefault="0028140F" w:rsidP="0028140F">
            <w:r>
              <w:t xml:space="preserve">- </w:t>
            </w:r>
            <w:r w:rsidRPr="0028140F">
              <w:t>Оформлени</w:t>
            </w:r>
            <w:r>
              <w:t xml:space="preserve">е соответствующей документации </w:t>
            </w:r>
            <w:r w:rsidRPr="0028140F">
              <w:t xml:space="preserve"> (название, девиз, реклама, оформление стенда, составление расписания и др)</w:t>
            </w:r>
          </w:p>
          <w:p w:rsidR="0028140F" w:rsidRDefault="0028140F" w:rsidP="0028140F">
            <w:r>
              <w:lastRenderedPageBreak/>
              <w:t>- Оформление выставки к Дню дошкольного работника: «Игрушки нашего детства»</w:t>
            </w:r>
          </w:p>
          <w:p w:rsidR="0028140F" w:rsidRDefault="0028140F" w:rsidP="0028140F">
            <w:r>
              <w:t>- Участие в конкурсах разного уровня.</w:t>
            </w:r>
          </w:p>
          <w:p w:rsidR="00D003FC" w:rsidRDefault="00D003FC" w:rsidP="0028140F">
            <w:r>
              <w:t xml:space="preserve">- </w:t>
            </w:r>
            <w:r w:rsidRPr="00D003FC">
              <w:t>Участие в обзорных экскурсиях</w:t>
            </w:r>
            <w:r>
              <w:t>.</w:t>
            </w:r>
          </w:p>
          <w:p w:rsidR="00D003FC" w:rsidRDefault="00D003FC" w:rsidP="0028140F">
            <w:r>
              <w:t xml:space="preserve">- </w:t>
            </w:r>
            <w:r w:rsidRPr="00D003FC">
              <w:t>Вовлечение обучающихся в поиск информации о предметах, представленных в музее, их происхождении и истории</w:t>
            </w:r>
            <w:r>
              <w:t>.</w:t>
            </w:r>
          </w:p>
          <w:p w:rsidR="00D003FC" w:rsidRDefault="00D003FC" w:rsidP="0028140F">
            <w:r>
              <w:t xml:space="preserve">- </w:t>
            </w:r>
            <w:r w:rsidRPr="00D003FC">
              <w:t>Организация мастер-классов, на которых дети смогут создавать собственные экспонаты для музея, рисовать, лепить, мастерить поделки, отражающие историческую тематику.</w:t>
            </w:r>
          </w:p>
          <w:p w:rsidR="00D003FC" w:rsidRDefault="00D003FC" w:rsidP="0028140F">
            <w:r>
              <w:t xml:space="preserve">-  </w:t>
            </w:r>
            <w:r w:rsidRPr="00D003FC">
              <w:t>Встречи с интересными людьми для проведения бесед и лекций, связанных с историей края и экспонатами музея.</w:t>
            </w:r>
          </w:p>
          <w:p w:rsidR="0028140F" w:rsidRDefault="00DA0D6C" w:rsidP="0028140F">
            <w:r>
              <w:t xml:space="preserve">- </w:t>
            </w:r>
            <w:r w:rsidRPr="00DA0D6C">
              <w:rPr>
                <w:i/>
              </w:rPr>
              <w:t>Акция «Своих не бросаем»</w:t>
            </w:r>
          </w:p>
          <w:p w:rsidR="00DA0D6C" w:rsidRPr="009E5552" w:rsidRDefault="00DA0D6C" w:rsidP="0028140F"/>
        </w:tc>
        <w:tc>
          <w:tcPr>
            <w:tcW w:w="2013" w:type="dxa"/>
          </w:tcPr>
          <w:p w:rsidR="009E5552" w:rsidRDefault="00F36DBC" w:rsidP="00177415">
            <w:pPr>
              <w:jc w:val="center"/>
            </w:pPr>
            <w:r>
              <w:lastRenderedPageBreak/>
              <w:t>В течение</w:t>
            </w:r>
            <w:r w:rsidR="0028140F">
              <w:t xml:space="preserve"> месяца</w:t>
            </w:r>
          </w:p>
          <w:p w:rsidR="00D003FC" w:rsidRDefault="00D003FC" w:rsidP="00177415">
            <w:pPr>
              <w:jc w:val="center"/>
            </w:pPr>
          </w:p>
          <w:p w:rsidR="0028140F" w:rsidRDefault="0028140F" w:rsidP="00177415">
            <w:pPr>
              <w:jc w:val="center"/>
            </w:pPr>
            <w:r>
              <w:t>В</w:t>
            </w:r>
            <w:r w:rsidR="00F36DBC">
              <w:t xml:space="preserve"> течение</w:t>
            </w:r>
            <w:r>
              <w:t xml:space="preserve"> года</w:t>
            </w:r>
          </w:p>
          <w:p w:rsidR="00D003FC" w:rsidRDefault="00D003FC" w:rsidP="00177415">
            <w:pPr>
              <w:jc w:val="center"/>
            </w:pPr>
          </w:p>
          <w:p w:rsidR="00D003FC" w:rsidRDefault="00D003FC" w:rsidP="00177415">
            <w:pPr>
              <w:jc w:val="center"/>
            </w:pPr>
          </w:p>
          <w:p w:rsidR="00D003FC" w:rsidRPr="00266FF3" w:rsidRDefault="00F36DBC" w:rsidP="00177415">
            <w:pPr>
              <w:jc w:val="center"/>
            </w:pPr>
            <w:r>
              <w:t>В течение</w:t>
            </w:r>
            <w:r w:rsidR="00D003FC">
              <w:t xml:space="preserve"> года</w:t>
            </w:r>
          </w:p>
        </w:tc>
        <w:tc>
          <w:tcPr>
            <w:tcW w:w="2268" w:type="dxa"/>
          </w:tcPr>
          <w:p w:rsidR="0028140F" w:rsidRDefault="0028140F" w:rsidP="0028140F">
            <w:pPr>
              <w:jc w:val="center"/>
            </w:pPr>
            <w:r>
              <w:lastRenderedPageBreak/>
              <w:t>Руководитель МК</w:t>
            </w:r>
          </w:p>
          <w:p w:rsidR="00D003FC" w:rsidRDefault="00D003FC" w:rsidP="0028140F">
            <w:pPr>
              <w:jc w:val="center"/>
            </w:pPr>
          </w:p>
          <w:p w:rsidR="00266FF3" w:rsidRDefault="0028140F" w:rsidP="0028140F">
            <w:pPr>
              <w:jc w:val="center"/>
            </w:pPr>
            <w:r>
              <w:t>Педагог-</w:t>
            </w:r>
            <w:r>
              <w:lastRenderedPageBreak/>
              <w:t>организатор</w:t>
            </w:r>
          </w:p>
          <w:p w:rsidR="00D003FC" w:rsidRDefault="00D003FC" w:rsidP="0028140F">
            <w:pPr>
              <w:jc w:val="center"/>
            </w:pPr>
          </w:p>
          <w:p w:rsidR="00D003FC" w:rsidRDefault="00D003FC" w:rsidP="0028140F">
            <w:pPr>
              <w:jc w:val="center"/>
            </w:pPr>
          </w:p>
          <w:p w:rsidR="00D003FC" w:rsidRDefault="00D003FC" w:rsidP="0028140F">
            <w:pPr>
              <w:jc w:val="center"/>
            </w:pPr>
          </w:p>
          <w:p w:rsidR="00D003FC" w:rsidRPr="00266FF3" w:rsidRDefault="00D003FC" w:rsidP="0028140F">
            <w:pPr>
              <w:jc w:val="center"/>
            </w:pPr>
            <w:r>
              <w:t>Учитель ИЗО</w:t>
            </w:r>
          </w:p>
        </w:tc>
      </w:tr>
      <w:tr w:rsidR="00266FF3" w:rsidRPr="00F53F27" w:rsidTr="003A28A4">
        <w:tc>
          <w:tcPr>
            <w:tcW w:w="2665" w:type="dxa"/>
          </w:tcPr>
          <w:p w:rsidR="00266FF3" w:rsidRPr="00F36DBC" w:rsidRDefault="0028140F" w:rsidP="00F36DBC">
            <w:pPr>
              <w:rPr>
                <w:b/>
              </w:rPr>
            </w:pPr>
            <w:r w:rsidRPr="00F36DBC">
              <w:rPr>
                <w:b/>
              </w:rPr>
              <w:lastRenderedPageBreak/>
              <w:t>13</w:t>
            </w:r>
            <w:r w:rsidR="00266FF3" w:rsidRPr="00F36DBC">
              <w:rPr>
                <w:b/>
              </w:rPr>
              <w:t>.</w:t>
            </w:r>
            <w:r w:rsidRPr="00F36DBC">
              <w:rPr>
                <w:b/>
              </w:rPr>
              <w:t>Школьный театр</w:t>
            </w:r>
          </w:p>
        </w:tc>
        <w:tc>
          <w:tcPr>
            <w:tcW w:w="8222" w:type="dxa"/>
          </w:tcPr>
          <w:p w:rsidR="0028140F" w:rsidRDefault="00116795" w:rsidP="0028140F">
            <w:r>
              <w:t xml:space="preserve">- </w:t>
            </w:r>
            <w:r w:rsidR="0028140F">
              <w:t>Составление плана работы.</w:t>
            </w:r>
          </w:p>
          <w:p w:rsidR="0028140F" w:rsidRDefault="0028140F" w:rsidP="0028140F">
            <w:r>
              <w:t xml:space="preserve">- </w:t>
            </w:r>
            <w:r w:rsidRPr="0028140F">
              <w:t>Оформление соответствующей документации (название, девиз, реклама, оформление стенда, составление расписания и др)</w:t>
            </w:r>
          </w:p>
          <w:p w:rsidR="009110D7" w:rsidRPr="00266FF3" w:rsidRDefault="0028140F" w:rsidP="0028140F">
            <w:r>
              <w:t>- Участие в конкурсах разного уровня.</w:t>
            </w:r>
          </w:p>
        </w:tc>
        <w:tc>
          <w:tcPr>
            <w:tcW w:w="2013" w:type="dxa"/>
          </w:tcPr>
          <w:p w:rsidR="0028140F" w:rsidRDefault="00F36DBC" w:rsidP="0028140F">
            <w:pPr>
              <w:jc w:val="center"/>
            </w:pPr>
            <w:r>
              <w:t>В течение</w:t>
            </w:r>
            <w:r w:rsidR="0028140F">
              <w:t xml:space="preserve"> месяца</w:t>
            </w:r>
          </w:p>
          <w:p w:rsidR="00116795" w:rsidRPr="00266FF3" w:rsidRDefault="0028140F" w:rsidP="00F36DBC">
            <w:pPr>
              <w:jc w:val="center"/>
            </w:pPr>
            <w:r>
              <w:t>В течени</w:t>
            </w:r>
            <w:r w:rsidR="00F36DBC">
              <w:t>е</w:t>
            </w:r>
            <w:r>
              <w:t xml:space="preserve"> года</w:t>
            </w:r>
          </w:p>
        </w:tc>
        <w:tc>
          <w:tcPr>
            <w:tcW w:w="2268" w:type="dxa"/>
          </w:tcPr>
          <w:p w:rsidR="0028140F" w:rsidRDefault="0028140F" w:rsidP="0028140F">
            <w:pPr>
              <w:jc w:val="center"/>
            </w:pPr>
            <w:r>
              <w:t>Руководитель театра</w:t>
            </w:r>
          </w:p>
          <w:p w:rsidR="00266FF3" w:rsidRPr="00266FF3" w:rsidRDefault="0028140F" w:rsidP="0028140F">
            <w:pPr>
              <w:jc w:val="center"/>
            </w:pPr>
            <w:r>
              <w:t>Педагог-организатор</w:t>
            </w:r>
          </w:p>
        </w:tc>
      </w:tr>
      <w:tr w:rsidR="00266FF3" w:rsidRPr="00F53F27" w:rsidTr="003A28A4">
        <w:tc>
          <w:tcPr>
            <w:tcW w:w="2665" w:type="dxa"/>
          </w:tcPr>
          <w:p w:rsidR="00E62711" w:rsidRPr="00F36DBC" w:rsidRDefault="00E62711" w:rsidP="00F36DBC">
            <w:pPr>
              <w:rPr>
                <w:b/>
              </w:rPr>
            </w:pPr>
            <w:r w:rsidRPr="00F36DBC">
              <w:rPr>
                <w:b/>
              </w:rPr>
              <w:t>14.Спортивный клуб «Маугли»:</w:t>
            </w:r>
          </w:p>
          <w:p w:rsidR="0028140F" w:rsidRPr="00F36DBC" w:rsidRDefault="00E62711" w:rsidP="00F36DBC">
            <w:pPr>
              <w:rPr>
                <w:b/>
              </w:rPr>
            </w:pPr>
            <w:r w:rsidRPr="00F36DBC">
              <w:rPr>
                <w:b/>
              </w:rPr>
              <w:t>Легкая атлетика, Футбол, Лыжные гонки</w:t>
            </w:r>
          </w:p>
          <w:p w:rsidR="00266FF3" w:rsidRPr="00F36DBC" w:rsidRDefault="00266FF3" w:rsidP="00F36DBC">
            <w:pPr>
              <w:rPr>
                <w:b/>
              </w:rPr>
            </w:pPr>
          </w:p>
        </w:tc>
        <w:tc>
          <w:tcPr>
            <w:tcW w:w="8222" w:type="dxa"/>
          </w:tcPr>
          <w:p w:rsidR="00D003FC" w:rsidRDefault="00E62711" w:rsidP="00D003F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D003FC" w:rsidRPr="00D003FC">
              <w:rPr>
                <w:color w:val="000000"/>
                <w:shd w:val="clear" w:color="auto" w:fill="FFFFFF"/>
              </w:rPr>
              <w:t>Вовлечение обучающихся в спортивные кружки и секции</w:t>
            </w:r>
            <w:r w:rsidR="00D003FC">
              <w:rPr>
                <w:color w:val="000000"/>
                <w:shd w:val="clear" w:color="auto" w:fill="FFFFFF"/>
              </w:rPr>
              <w:t>.</w:t>
            </w:r>
          </w:p>
          <w:p w:rsidR="0028140F" w:rsidRDefault="00D003FC" w:rsidP="00D003F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D003FC">
              <w:rPr>
                <w:color w:val="000000"/>
                <w:shd w:val="clear" w:color="auto" w:fill="FFFFFF"/>
              </w:rPr>
              <w:t xml:space="preserve">Участие обучающихся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D003FC">
              <w:rPr>
                <w:color w:val="000000"/>
                <w:shd w:val="clear" w:color="auto" w:fill="FFFFFF"/>
              </w:rPr>
              <w:t>спортивных праздниках и соревнованиях</w:t>
            </w:r>
            <w:r>
              <w:rPr>
                <w:color w:val="000000"/>
                <w:shd w:val="clear" w:color="auto" w:fill="FFFFFF"/>
              </w:rPr>
              <w:t xml:space="preserve">. </w:t>
            </w:r>
            <w:r w:rsidR="00E62711">
              <w:rPr>
                <w:color w:val="000000"/>
                <w:shd w:val="clear" w:color="auto" w:fill="FFFFFF"/>
              </w:rPr>
              <w:t>Составление плана работы</w:t>
            </w:r>
            <w:r>
              <w:rPr>
                <w:color w:val="000000"/>
                <w:shd w:val="clear" w:color="auto" w:fill="FFFFFF"/>
              </w:rPr>
              <w:t xml:space="preserve">. </w:t>
            </w:r>
          </w:p>
          <w:p w:rsidR="00DA0D6C" w:rsidRPr="0028140F" w:rsidRDefault="00DA0D6C" w:rsidP="00D003F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ТРАДИЦИОННАЯ «Осенняя</w:t>
            </w:r>
            <w:r w:rsidR="0006631B">
              <w:rPr>
                <w:color w:val="000000"/>
                <w:shd w:val="clear" w:color="auto" w:fill="FFFFFF"/>
              </w:rPr>
              <w:t>комбинированная</w:t>
            </w:r>
            <w:r>
              <w:rPr>
                <w:color w:val="000000"/>
                <w:shd w:val="clear" w:color="auto" w:fill="FFFFFF"/>
              </w:rPr>
              <w:t xml:space="preserve"> Эстафета»</w:t>
            </w:r>
          </w:p>
          <w:p w:rsidR="0028140F" w:rsidRPr="0028140F" w:rsidRDefault="0028140F" w:rsidP="0028140F">
            <w:pPr>
              <w:rPr>
                <w:color w:val="000000"/>
                <w:shd w:val="clear" w:color="auto" w:fill="FFFFFF"/>
              </w:rPr>
            </w:pPr>
            <w:r w:rsidRPr="0028140F">
              <w:rPr>
                <w:color w:val="000000"/>
                <w:shd w:val="clear" w:color="auto" w:fill="FFFFFF"/>
              </w:rPr>
              <w:t>- Оформление соответствующей документации (название, девиз, реклама, оформление стенда, составление расписания и др)</w:t>
            </w:r>
          </w:p>
          <w:p w:rsidR="00DF7D19" w:rsidRPr="005C30AF" w:rsidRDefault="0028140F" w:rsidP="00177415">
            <w:pPr>
              <w:rPr>
                <w:color w:val="000000"/>
                <w:shd w:val="clear" w:color="auto" w:fill="FFFFFF"/>
              </w:rPr>
            </w:pPr>
            <w:r w:rsidRPr="0028140F">
              <w:rPr>
                <w:color w:val="000000"/>
                <w:shd w:val="clear" w:color="auto" w:fill="FFFFFF"/>
              </w:rPr>
              <w:t>- Участие в конкурсах разного уровня.</w:t>
            </w:r>
          </w:p>
        </w:tc>
        <w:tc>
          <w:tcPr>
            <w:tcW w:w="2013" w:type="dxa"/>
          </w:tcPr>
          <w:p w:rsidR="00266FF3" w:rsidRPr="00266FF3" w:rsidRDefault="00F36DBC" w:rsidP="0046611D">
            <w:pPr>
              <w:jc w:val="center"/>
            </w:pPr>
            <w:r>
              <w:t>В течение</w:t>
            </w:r>
            <w:r w:rsidR="00266FF3" w:rsidRPr="00266FF3">
              <w:t xml:space="preserve"> </w:t>
            </w:r>
            <w:r w:rsidR="0046611D">
              <w:t>месяца</w:t>
            </w:r>
          </w:p>
        </w:tc>
        <w:tc>
          <w:tcPr>
            <w:tcW w:w="2268" w:type="dxa"/>
          </w:tcPr>
          <w:p w:rsidR="0028140F" w:rsidRDefault="0028140F" w:rsidP="0028140F">
            <w:pPr>
              <w:jc w:val="center"/>
            </w:pPr>
            <w:r>
              <w:t>Учителя физ.</w:t>
            </w:r>
            <w:r w:rsidR="00F36DBC">
              <w:t xml:space="preserve"> </w:t>
            </w:r>
            <w:r>
              <w:t>культуры</w:t>
            </w:r>
          </w:p>
          <w:p w:rsidR="00266FF3" w:rsidRPr="00266FF3" w:rsidRDefault="00266FF3" w:rsidP="0028140F">
            <w:pPr>
              <w:jc w:val="center"/>
            </w:pPr>
            <w:r w:rsidRPr="00266FF3">
              <w:t xml:space="preserve">Педагог </w:t>
            </w:r>
            <w:r>
              <w:t>–</w:t>
            </w:r>
            <w:r w:rsidRPr="00266FF3">
              <w:t xml:space="preserve"> организатор</w:t>
            </w:r>
            <w:r>
              <w:t xml:space="preserve">, </w:t>
            </w:r>
          </w:p>
        </w:tc>
      </w:tr>
    </w:tbl>
    <w:p w:rsidR="00B50A41" w:rsidRPr="00F53F27" w:rsidRDefault="00B50A41" w:rsidP="00B50A41">
      <w:pPr>
        <w:ind w:left="-426"/>
        <w:jc w:val="center"/>
        <w:rPr>
          <w:i/>
          <w:color w:val="002060"/>
          <w:sz w:val="28"/>
          <w:szCs w:val="28"/>
        </w:rPr>
      </w:pPr>
    </w:p>
    <w:p w:rsidR="00DF7D19" w:rsidRPr="00266FF3" w:rsidRDefault="00DF7D19" w:rsidP="00DF7D19">
      <w:pPr>
        <w:jc w:val="center"/>
        <w:rPr>
          <w:b/>
          <w:i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Ок</w:t>
      </w:r>
      <w:r w:rsidRPr="00266FF3">
        <w:rPr>
          <w:b/>
          <w:color w:val="002060"/>
          <w:sz w:val="40"/>
          <w:szCs w:val="40"/>
        </w:rPr>
        <w:t>тябрь</w:t>
      </w:r>
    </w:p>
    <w:tbl>
      <w:tblPr>
        <w:tblStyle w:val="ab"/>
        <w:tblW w:w="15168" w:type="dxa"/>
        <w:tblInd w:w="-147" w:type="dxa"/>
        <w:tblLayout w:type="fixed"/>
        <w:tblLook w:val="04A0"/>
      </w:tblPr>
      <w:tblGrid>
        <w:gridCol w:w="2127"/>
        <w:gridCol w:w="9072"/>
        <w:gridCol w:w="1701"/>
        <w:gridCol w:w="2268"/>
      </w:tblGrid>
      <w:tr w:rsidR="00DF7D19" w:rsidRPr="00F53F27" w:rsidTr="00D03AF8">
        <w:tc>
          <w:tcPr>
            <w:tcW w:w="2127" w:type="dxa"/>
          </w:tcPr>
          <w:p w:rsidR="00DF7D19" w:rsidRPr="00F36DBC" w:rsidRDefault="00DF7D19" w:rsidP="00F36DBC">
            <w:pPr>
              <w:rPr>
                <w:b/>
                <w:i/>
              </w:rPr>
            </w:pPr>
            <w:r w:rsidRPr="00F36DBC">
              <w:rPr>
                <w:b/>
              </w:rPr>
              <w:t>Модуль</w:t>
            </w:r>
          </w:p>
        </w:tc>
        <w:tc>
          <w:tcPr>
            <w:tcW w:w="9072" w:type="dxa"/>
          </w:tcPr>
          <w:p w:rsidR="00DF7D19" w:rsidRPr="00F53F27" w:rsidRDefault="00DF7D19" w:rsidP="00DF7D19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DF7D19" w:rsidRPr="00F53F27" w:rsidRDefault="00DF7D19" w:rsidP="00DF7D19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F53F27">
              <w:rPr>
                <w:b/>
                <w:color w:val="002060"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DF7D19" w:rsidRPr="00F53F27" w:rsidRDefault="00DF7D19" w:rsidP="00DF7D19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F53F27">
              <w:rPr>
                <w:b/>
                <w:color w:val="002060"/>
                <w:sz w:val="28"/>
                <w:szCs w:val="28"/>
              </w:rPr>
              <w:t>Ответственный</w:t>
            </w:r>
          </w:p>
        </w:tc>
      </w:tr>
      <w:tr w:rsidR="00CB3D44" w:rsidRPr="00F53F27" w:rsidTr="00D03AF8">
        <w:tc>
          <w:tcPr>
            <w:tcW w:w="2127" w:type="dxa"/>
          </w:tcPr>
          <w:p w:rsidR="00CB3D44" w:rsidRPr="00F36DBC" w:rsidRDefault="00CB3D44" w:rsidP="00F36DBC">
            <w:pPr>
              <w:rPr>
                <w:b/>
              </w:rPr>
            </w:pPr>
            <w:r w:rsidRPr="00F36DBC">
              <w:rPr>
                <w:b/>
              </w:rPr>
              <w:t>Урочная деятельность</w:t>
            </w:r>
          </w:p>
          <w:p w:rsidR="00CB3D44" w:rsidRPr="00F36DBC" w:rsidRDefault="00CB3D44" w:rsidP="00F36DBC">
            <w:pPr>
              <w:rPr>
                <w:b/>
              </w:rPr>
            </w:pPr>
          </w:p>
          <w:p w:rsidR="00CB3D44" w:rsidRPr="00F36DBC" w:rsidRDefault="00F36DBC" w:rsidP="00F36DBC">
            <w:pPr>
              <w:rPr>
                <w:b/>
              </w:rPr>
            </w:pPr>
            <w:r>
              <w:rPr>
                <w:b/>
              </w:rPr>
              <w:t xml:space="preserve"> «Учитель-</w:t>
            </w:r>
            <w:r w:rsidR="00CB3D44" w:rsidRPr="00F36DBC">
              <w:rPr>
                <w:b/>
              </w:rPr>
              <w:t xml:space="preserve">        ученик»</w:t>
            </w:r>
          </w:p>
          <w:p w:rsidR="00CB3D44" w:rsidRPr="00F36DBC" w:rsidRDefault="00CB3D44" w:rsidP="00F36DBC">
            <w:pPr>
              <w:rPr>
                <w:b/>
              </w:rPr>
            </w:pPr>
          </w:p>
        </w:tc>
        <w:tc>
          <w:tcPr>
            <w:tcW w:w="9072" w:type="dxa"/>
          </w:tcPr>
          <w:p w:rsidR="00CB3D44" w:rsidRDefault="00CB3D44" w:rsidP="00CB3D44">
            <w:pPr>
              <w:jc w:val="both"/>
            </w:pPr>
            <w:r>
              <w:t>- Е</w:t>
            </w:r>
            <w:r w:rsidRPr="00CB3D44">
              <w:t>женедельное исполне</w:t>
            </w:r>
            <w:r>
              <w:t>ние Гимна РФ.</w:t>
            </w:r>
          </w:p>
          <w:p w:rsidR="00CB3D44" w:rsidRPr="00CB3D44" w:rsidRDefault="00CB3D44" w:rsidP="00CB3D44">
            <w:pPr>
              <w:jc w:val="both"/>
            </w:pPr>
            <w:r>
              <w:t xml:space="preserve">- </w:t>
            </w:r>
            <w:r w:rsidRPr="00CB3D44">
              <w:t>Организация наставничества ученик-ученик</w:t>
            </w:r>
          </w:p>
          <w:p w:rsidR="00CB3D44" w:rsidRPr="00CB3D44" w:rsidRDefault="00CB3D44" w:rsidP="00CB3D44">
            <w:pPr>
              <w:jc w:val="both"/>
            </w:pPr>
            <w:r>
              <w:t xml:space="preserve">- </w:t>
            </w:r>
            <w:r w:rsidRPr="00CB3D44">
              <w:t>Вовлечение обучающихся в конкурсы, викторины (Учи.ру, Инфоурок и др)</w:t>
            </w:r>
          </w:p>
          <w:p w:rsidR="00CB3D44" w:rsidRPr="00CB3D44" w:rsidRDefault="00CB3D44" w:rsidP="00CB3D44">
            <w:pPr>
              <w:jc w:val="both"/>
            </w:pPr>
            <w:r>
              <w:t xml:space="preserve">- </w:t>
            </w:r>
            <w:r w:rsidRPr="00CB3D44">
              <w:t>Взаимодействие с учителями-предметниками по успеваемости учащихся</w:t>
            </w:r>
          </w:p>
          <w:p w:rsidR="00CB3D44" w:rsidRPr="00CB3D44" w:rsidRDefault="00CB3D44" w:rsidP="00CB3D44">
            <w:pPr>
              <w:jc w:val="both"/>
            </w:pPr>
            <w:r>
              <w:t xml:space="preserve">- </w:t>
            </w:r>
            <w:r w:rsidRPr="00CB3D44">
              <w:t>Олимпиады по предметам</w:t>
            </w:r>
          </w:p>
          <w:p w:rsidR="00CB3D44" w:rsidRPr="00F53F27" w:rsidRDefault="00CB3D44" w:rsidP="00CB3D44">
            <w:pPr>
              <w:jc w:val="both"/>
              <w:rPr>
                <w:b/>
                <w:color w:val="002060"/>
                <w:sz w:val="28"/>
                <w:szCs w:val="28"/>
              </w:rPr>
            </w:pPr>
            <w:r>
              <w:t xml:space="preserve">- </w:t>
            </w:r>
            <w:r w:rsidRPr="00CB3D44">
              <w:t>Олимпиада по функциональной грамотности</w:t>
            </w:r>
          </w:p>
        </w:tc>
        <w:tc>
          <w:tcPr>
            <w:tcW w:w="1701" w:type="dxa"/>
          </w:tcPr>
          <w:p w:rsidR="00CB3D44" w:rsidRDefault="00F36DBC" w:rsidP="00DF7D19">
            <w:pPr>
              <w:jc w:val="center"/>
            </w:pPr>
            <w:r>
              <w:t>В течение</w:t>
            </w:r>
            <w:r w:rsidR="00CB3D44" w:rsidRPr="00CB3D44">
              <w:t xml:space="preserve"> месяца</w:t>
            </w:r>
          </w:p>
          <w:p w:rsidR="00CB3D44" w:rsidRDefault="00CB3D44" w:rsidP="00DF7D19">
            <w:pPr>
              <w:jc w:val="center"/>
            </w:pPr>
          </w:p>
          <w:p w:rsidR="00CB3D44" w:rsidRDefault="00CB3D44" w:rsidP="00DF7D19">
            <w:pPr>
              <w:jc w:val="center"/>
            </w:pPr>
          </w:p>
          <w:p w:rsidR="00CB3D44" w:rsidRDefault="00CB3D44" w:rsidP="00DF7D19">
            <w:pPr>
              <w:jc w:val="center"/>
            </w:pPr>
          </w:p>
          <w:p w:rsidR="00CB3D44" w:rsidRPr="00CB3D44" w:rsidRDefault="00CB3D44" w:rsidP="00DF7D19">
            <w:pPr>
              <w:jc w:val="center"/>
            </w:pPr>
            <w:r>
              <w:t>По плану МО</w:t>
            </w:r>
          </w:p>
        </w:tc>
        <w:tc>
          <w:tcPr>
            <w:tcW w:w="2268" w:type="dxa"/>
          </w:tcPr>
          <w:p w:rsidR="00CB3D44" w:rsidRPr="00CB3D44" w:rsidRDefault="00CB3D44" w:rsidP="00DF7D19">
            <w:pPr>
              <w:jc w:val="center"/>
            </w:pPr>
            <w:r>
              <w:t>Классный р</w:t>
            </w:r>
            <w:r w:rsidR="00F36DBC">
              <w:t>у</w:t>
            </w:r>
            <w:r>
              <w:t>ководитель</w:t>
            </w:r>
          </w:p>
        </w:tc>
      </w:tr>
      <w:tr w:rsidR="00CB3D44" w:rsidRPr="00F53F27" w:rsidTr="00D03AF8">
        <w:tc>
          <w:tcPr>
            <w:tcW w:w="2127" w:type="dxa"/>
          </w:tcPr>
          <w:p w:rsidR="00D03AF8" w:rsidRPr="00F36DBC" w:rsidRDefault="00D03AF8" w:rsidP="00F36DBC">
            <w:pPr>
              <w:rPr>
                <w:b/>
              </w:rPr>
            </w:pPr>
            <w:r w:rsidRPr="00F36DBC">
              <w:rPr>
                <w:b/>
              </w:rPr>
              <w:t>Классное</w:t>
            </w:r>
          </w:p>
          <w:p w:rsidR="00CB3D44" w:rsidRPr="00F36DBC" w:rsidRDefault="00CB3D44" w:rsidP="00F36DBC">
            <w:pPr>
              <w:rPr>
                <w:b/>
              </w:rPr>
            </w:pPr>
            <w:r w:rsidRPr="00F36DBC">
              <w:rPr>
                <w:b/>
              </w:rPr>
              <w:t>руководство</w:t>
            </w:r>
          </w:p>
          <w:p w:rsidR="00CB3D44" w:rsidRPr="00F36DBC" w:rsidRDefault="00CB3D44" w:rsidP="00F36DBC">
            <w:pPr>
              <w:rPr>
                <w:b/>
              </w:rPr>
            </w:pPr>
            <w:r w:rsidRPr="00F36DBC">
              <w:rPr>
                <w:b/>
              </w:rPr>
              <w:t>«Мой классный – самый классный»</w:t>
            </w:r>
          </w:p>
        </w:tc>
        <w:tc>
          <w:tcPr>
            <w:tcW w:w="9072" w:type="dxa"/>
          </w:tcPr>
          <w:p w:rsidR="00CB3D44" w:rsidRDefault="00CB3D44" w:rsidP="00CB3D44">
            <w:pPr>
              <w:jc w:val="both"/>
            </w:pPr>
            <w:r>
              <w:t xml:space="preserve">- </w:t>
            </w:r>
            <w:r w:rsidRPr="00CB3D44"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  <w:p w:rsidR="00CB3D44" w:rsidRDefault="00CB3D44" w:rsidP="00CB3D44">
            <w:r>
              <w:t>- Урок безопасности школьников в сети Интернет.</w:t>
            </w:r>
          </w:p>
          <w:p w:rsidR="00D03AF8" w:rsidRDefault="00D03AF8" w:rsidP="00CB3D44">
            <w:r>
              <w:t xml:space="preserve">- </w:t>
            </w:r>
            <w:r w:rsidRPr="00D03AF8">
              <w:t>130 лет со дня рождения Сергея Александровича Есенина (1895–1925), русского поэта и писателя</w:t>
            </w:r>
          </w:p>
          <w:p w:rsidR="00D03AF8" w:rsidRDefault="00D03AF8" w:rsidP="00CB3D44">
            <w:r>
              <w:t xml:space="preserve">- </w:t>
            </w:r>
            <w:r w:rsidRPr="00D03AF8">
              <w:t>Со</w:t>
            </w:r>
            <w:r w:rsidR="00F36DBC">
              <w:t>действие участию обучающихся в «</w:t>
            </w:r>
            <w:r w:rsidR="00F07AAB">
              <w:t>Движение П</w:t>
            </w:r>
            <w:r w:rsidR="00F36DBC">
              <w:t>е</w:t>
            </w:r>
            <w:r w:rsidR="00F07AAB">
              <w:t>рвых</w:t>
            </w:r>
            <w:r w:rsidRPr="00D03AF8">
              <w:t xml:space="preserve">»: регистрация в </w:t>
            </w:r>
            <w:r w:rsidRPr="00D03AF8">
              <w:lastRenderedPageBreak/>
              <w:t>организации, вовлечение в мероприятия.</w:t>
            </w:r>
          </w:p>
          <w:p w:rsidR="00D03AF8" w:rsidRPr="00266FF3" w:rsidRDefault="00D03AF8" w:rsidP="00CB3D44"/>
          <w:p w:rsidR="00CB3D44" w:rsidRDefault="00CB3D44" w:rsidP="00CB3D44">
            <w:r>
              <w:t>- Всероссийский урок "Экология и энергосбережение" в рамках Всероссийского фестиваля энергосбережения #ВместеЯрче</w:t>
            </w:r>
          </w:p>
          <w:p w:rsidR="00CB3D44" w:rsidRPr="00F36DBC" w:rsidRDefault="00CB3D44" w:rsidP="00CB3D44">
            <w:pPr>
              <w:rPr>
                <w:color w:val="000000" w:themeColor="text1"/>
              </w:rPr>
            </w:pPr>
            <w:r>
              <w:t xml:space="preserve">- </w:t>
            </w:r>
            <w:r w:rsidRPr="00F36DBC">
              <w:rPr>
                <w:color w:val="000000" w:themeColor="text1"/>
              </w:rPr>
              <w:t xml:space="preserve">Месячник «Нет терроризму и экстремизму» </w:t>
            </w:r>
          </w:p>
          <w:p w:rsidR="00D03AF8" w:rsidRPr="00F36DBC" w:rsidRDefault="00D03AF8" w:rsidP="00CB3D44">
            <w:pPr>
              <w:rPr>
                <w:color w:val="000000" w:themeColor="text1"/>
              </w:rPr>
            </w:pPr>
            <w:r w:rsidRPr="00F36DBC">
              <w:rPr>
                <w:color w:val="000000" w:themeColor="text1"/>
              </w:rPr>
              <w:t>- Месячник гражданской защиты</w:t>
            </w:r>
          </w:p>
          <w:p w:rsidR="00CB3D44" w:rsidRDefault="00CB3D44" w:rsidP="00CB3D44">
            <w:pPr>
              <w:jc w:val="both"/>
            </w:pPr>
            <w:r>
              <w:t>- Час общения: Безопасность детей в осенние каникулы (памятки, инструктажи и др.)</w:t>
            </w:r>
          </w:p>
        </w:tc>
        <w:tc>
          <w:tcPr>
            <w:tcW w:w="1701" w:type="dxa"/>
          </w:tcPr>
          <w:p w:rsidR="00CB3D44" w:rsidRDefault="00CB3D44" w:rsidP="00DF7D19">
            <w:pPr>
              <w:jc w:val="center"/>
            </w:pPr>
            <w:r>
              <w:lastRenderedPageBreak/>
              <w:t>В течени</w:t>
            </w:r>
            <w:r w:rsidR="00F36DBC">
              <w:t>е</w:t>
            </w:r>
            <w:r>
              <w:t xml:space="preserve"> </w:t>
            </w:r>
          </w:p>
          <w:p w:rsidR="00CB3D44" w:rsidRDefault="00CB3D44" w:rsidP="00DF7D19">
            <w:pPr>
              <w:jc w:val="center"/>
            </w:pPr>
            <w:r>
              <w:t>месяца,</w:t>
            </w:r>
            <w:r w:rsidR="00F36DBC">
              <w:t xml:space="preserve"> </w:t>
            </w:r>
            <w:r>
              <w:t>года</w:t>
            </w:r>
          </w:p>
          <w:p w:rsidR="00CB3D44" w:rsidRDefault="00CB3D44" w:rsidP="00DF7D19">
            <w:pPr>
              <w:jc w:val="center"/>
            </w:pPr>
          </w:p>
          <w:p w:rsidR="00D03AF8" w:rsidRDefault="00D03AF8" w:rsidP="00DF7D19">
            <w:pPr>
              <w:jc w:val="center"/>
            </w:pPr>
            <w:r>
              <w:t>3.10</w:t>
            </w:r>
          </w:p>
          <w:p w:rsidR="00D03AF8" w:rsidRDefault="00D03AF8" w:rsidP="00DF7D19">
            <w:pPr>
              <w:jc w:val="center"/>
            </w:pPr>
          </w:p>
          <w:p w:rsidR="00D03AF8" w:rsidRDefault="00D03AF8" w:rsidP="00DF7D19">
            <w:pPr>
              <w:jc w:val="center"/>
            </w:pPr>
          </w:p>
          <w:p w:rsidR="00D03AF8" w:rsidRDefault="00D03AF8" w:rsidP="00DF7D19">
            <w:pPr>
              <w:jc w:val="center"/>
            </w:pPr>
          </w:p>
          <w:p w:rsidR="00D03AF8" w:rsidRDefault="00D03AF8" w:rsidP="00DF7D19">
            <w:pPr>
              <w:jc w:val="center"/>
            </w:pPr>
          </w:p>
          <w:p w:rsidR="00CB3D44" w:rsidRDefault="00CB3D44" w:rsidP="00DF7D19">
            <w:pPr>
              <w:jc w:val="center"/>
            </w:pPr>
            <w:r>
              <w:t>16.10.2025</w:t>
            </w:r>
          </w:p>
          <w:p w:rsidR="00CB3D44" w:rsidRPr="00CB3D44" w:rsidRDefault="00CB3D44" w:rsidP="00DF7D19">
            <w:pPr>
              <w:jc w:val="center"/>
            </w:pPr>
          </w:p>
        </w:tc>
        <w:tc>
          <w:tcPr>
            <w:tcW w:w="2268" w:type="dxa"/>
          </w:tcPr>
          <w:p w:rsidR="00CB3D44" w:rsidRDefault="00CB3D44" w:rsidP="00DF7D19">
            <w:pPr>
              <w:jc w:val="center"/>
            </w:pPr>
            <w:r>
              <w:lastRenderedPageBreak/>
              <w:t>Классный руководитель</w:t>
            </w:r>
          </w:p>
        </w:tc>
      </w:tr>
      <w:tr w:rsidR="00CB3D44" w:rsidRPr="00CB3D44" w:rsidTr="00D03AF8">
        <w:tc>
          <w:tcPr>
            <w:tcW w:w="2127" w:type="dxa"/>
          </w:tcPr>
          <w:p w:rsidR="00CB3D44" w:rsidRPr="00F36DBC" w:rsidRDefault="00CB3D44" w:rsidP="00F36DBC">
            <w:pPr>
              <w:rPr>
                <w:b/>
              </w:rPr>
            </w:pPr>
            <w:r w:rsidRPr="00F36DBC">
              <w:rPr>
                <w:b/>
              </w:rPr>
              <w:lastRenderedPageBreak/>
              <w:t>3.«Палитра школьной жизни»/</w:t>
            </w:r>
          </w:p>
          <w:p w:rsidR="00DF7D19" w:rsidRPr="00F36DBC" w:rsidRDefault="00CB3D44" w:rsidP="00F36DBC">
            <w:pPr>
              <w:rPr>
                <w:b/>
              </w:rPr>
            </w:pPr>
            <w:r w:rsidRPr="00F36DBC">
              <w:rPr>
                <w:b/>
              </w:rPr>
              <w:t>ключевые школьные мероприятия/</w:t>
            </w:r>
          </w:p>
        </w:tc>
        <w:tc>
          <w:tcPr>
            <w:tcW w:w="9072" w:type="dxa"/>
          </w:tcPr>
          <w:p w:rsidR="00DF7D19" w:rsidRDefault="00DF7D19" w:rsidP="00DF7D19">
            <w:r>
              <w:t xml:space="preserve">- </w:t>
            </w:r>
            <w:r w:rsidRPr="00266FF3">
              <w:t>«День</w:t>
            </w:r>
            <w:r w:rsidR="00F36DBC">
              <w:t xml:space="preserve"> </w:t>
            </w:r>
            <w:r w:rsidR="00EC4DF7">
              <w:t>Учителя</w:t>
            </w:r>
            <w:r w:rsidR="002B041E">
              <w:t xml:space="preserve">»: </w:t>
            </w:r>
            <w:r w:rsidR="00CB3D44">
              <w:t>торжественная линейка/ Концерт</w:t>
            </w:r>
          </w:p>
          <w:p w:rsidR="00CB3D44" w:rsidRDefault="00CB3D44" w:rsidP="00DF7D19">
            <w:r>
              <w:t>- День Самоуправления</w:t>
            </w:r>
          </w:p>
          <w:p w:rsidR="00CB3D44" w:rsidRDefault="00CB3D44" w:rsidP="00DF7D19"/>
          <w:p w:rsidR="00CB3D44" w:rsidRDefault="00DF7D19" w:rsidP="00CB3D44">
            <w:r>
              <w:t xml:space="preserve">- </w:t>
            </w:r>
            <w:r w:rsidR="00CB3D44">
              <w:t>Международный день пожилых людей, День Музыки.</w:t>
            </w:r>
          </w:p>
          <w:p w:rsidR="00CB3D44" w:rsidRDefault="00CB3D44" w:rsidP="00CB3D44">
            <w:r>
              <w:t>- Всемирный день защиты животных</w:t>
            </w:r>
          </w:p>
          <w:p w:rsidR="00CB3D44" w:rsidRDefault="00CB3D44" w:rsidP="00CB3D44">
            <w:r>
              <w:t>- День отца</w:t>
            </w:r>
          </w:p>
          <w:p w:rsidR="00CB3D44" w:rsidRDefault="00CB3D44" w:rsidP="00CB3D44">
            <w:r>
              <w:t>- Экологически марафон «Зелёный поезд»</w:t>
            </w:r>
          </w:p>
          <w:p w:rsidR="00CB3D44" w:rsidRDefault="00CB3D44" w:rsidP="00CB3D44"/>
          <w:p w:rsidR="00CB3D44" w:rsidRDefault="00CB3D44" w:rsidP="00CB3D44">
            <w:r>
              <w:t>- Международный день школьных библиотек  (четвертый понедельник октября) .Международный месячник школьных библиотек.</w:t>
            </w:r>
          </w:p>
          <w:p w:rsidR="00CB3D44" w:rsidRDefault="00F07AAB" w:rsidP="00CB3D44">
            <w:r>
              <w:t>- Праздник ОСЕНИ:  «Мисс Осень»</w:t>
            </w:r>
          </w:p>
          <w:p w:rsidR="00DF7D19" w:rsidRDefault="00CB3D44" w:rsidP="00CB3D44">
            <w:r>
              <w:t xml:space="preserve">- День Интернета.  </w:t>
            </w:r>
          </w:p>
          <w:p w:rsidR="00CB3D44" w:rsidRPr="00266FF3" w:rsidRDefault="00CB3D44" w:rsidP="00CB3D44">
            <w:pPr>
              <w:rPr>
                <w:b/>
                <w:color w:val="002060"/>
              </w:rPr>
            </w:pPr>
          </w:p>
        </w:tc>
        <w:tc>
          <w:tcPr>
            <w:tcW w:w="1701" w:type="dxa"/>
          </w:tcPr>
          <w:p w:rsidR="00DF7D19" w:rsidRPr="00CB3D44" w:rsidRDefault="002B041E" w:rsidP="00DF7D19">
            <w:pPr>
              <w:jc w:val="center"/>
            </w:pPr>
            <w:r w:rsidRPr="00CB3D44">
              <w:t>5.10</w:t>
            </w:r>
            <w:r w:rsidR="00CB3D44" w:rsidRPr="00CB3D44">
              <w:t>.2025</w:t>
            </w:r>
          </w:p>
          <w:p w:rsidR="00CB3D44" w:rsidRDefault="00CB3D44" w:rsidP="00DF7D19">
            <w:pPr>
              <w:jc w:val="center"/>
            </w:pPr>
          </w:p>
          <w:p w:rsidR="00DF7D19" w:rsidRDefault="00CB3D44" w:rsidP="00DF7D19">
            <w:pPr>
              <w:jc w:val="center"/>
            </w:pPr>
            <w:r>
              <w:t>1.10.2025</w:t>
            </w:r>
          </w:p>
          <w:p w:rsidR="00CB3D44" w:rsidRDefault="00CB3D44" w:rsidP="00DF7D19">
            <w:pPr>
              <w:jc w:val="center"/>
            </w:pPr>
            <w:r>
              <w:t>4.10.</w:t>
            </w:r>
          </w:p>
          <w:p w:rsidR="00CB3D44" w:rsidRDefault="00CB3D44" w:rsidP="00DF7D19">
            <w:pPr>
              <w:jc w:val="center"/>
            </w:pPr>
            <w:r>
              <w:t>13.10</w:t>
            </w:r>
          </w:p>
          <w:p w:rsidR="00CB3D44" w:rsidRDefault="00CB3D44" w:rsidP="00DF7D19">
            <w:pPr>
              <w:jc w:val="center"/>
            </w:pPr>
          </w:p>
          <w:p w:rsidR="00CB3D44" w:rsidRDefault="00CB3D44" w:rsidP="00DF7D19">
            <w:pPr>
              <w:jc w:val="center"/>
            </w:pPr>
          </w:p>
          <w:p w:rsidR="00CB3D44" w:rsidRDefault="00CB3D44" w:rsidP="00DF7D19">
            <w:pPr>
              <w:jc w:val="center"/>
            </w:pPr>
          </w:p>
          <w:p w:rsidR="00CB3D44" w:rsidRDefault="00CB3D44" w:rsidP="00DF7D19">
            <w:pPr>
              <w:jc w:val="center"/>
            </w:pPr>
            <w:r>
              <w:t>26.10.</w:t>
            </w:r>
          </w:p>
          <w:p w:rsidR="00CB3D44" w:rsidRDefault="00CB3D44" w:rsidP="00DF7D19">
            <w:pPr>
              <w:jc w:val="center"/>
            </w:pPr>
          </w:p>
          <w:p w:rsidR="00CB3D44" w:rsidRDefault="00CB3D44" w:rsidP="00DF7D19">
            <w:pPr>
              <w:jc w:val="center"/>
            </w:pPr>
            <w:r>
              <w:t>28.10</w:t>
            </w:r>
          </w:p>
          <w:p w:rsidR="00CB3D44" w:rsidRDefault="00CB3D44" w:rsidP="00DF7D19">
            <w:pPr>
              <w:jc w:val="center"/>
            </w:pPr>
          </w:p>
          <w:p w:rsidR="00CB3D44" w:rsidRPr="00CB3D44" w:rsidRDefault="00CB3D44" w:rsidP="00DF7D19">
            <w:pPr>
              <w:jc w:val="center"/>
            </w:pPr>
            <w:r>
              <w:t>30.10</w:t>
            </w:r>
          </w:p>
        </w:tc>
        <w:tc>
          <w:tcPr>
            <w:tcW w:w="2268" w:type="dxa"/>
          </w:tcPr>
          <w:p w:rsidR="00DF7D19" w:rsidRDefault="00DF7D19" w:rsidP="00DF7D19">
            <w:pPr>
              <w:jc w:val="center"/>
            </w:pPr>
            <w:r w:rsidRPr="00CB3D44">
              <w:t xml:space="preserve">Педагог </w:t>
            </w:r>
            <w:r w:rsidR="00CB3D44">
              <w:t>–</w:t>
            </w:r>
            <w:r w:rsidRPr="00CB3D44">
              <w:t xml:space="preserve"> организатор</w:t>
            </w:r>
          </w:p>
          <w:p w:rsidR="00CB3D44" w:rsidRDefault="00CB3D44" w:rsidP="00DF7D19">
            <w:pPr>
              <w:jc w:val="center"/>
            </w:pPr>
            <w:r>
              <w:t>Классный руководитель</w:t>
            </w:r>
          </w:p>
          <w:p w:rsidR="00D03AF8" w:rsidRDefault="00D03AF8" w:rsidP="00DF7D19">
            <w:pPr>
              <w:jc w:val="center"/>
            </w:pPr>
          </w:p>
          <w:p w:rsidR="00D03AF8" w:rsidRDefault="00D03AF8" w:rsidP="00DF7D19">
            <w:pPr>
              <w:jc w:val="center"/>
            </w:pPr>
          </w:p>
          <w:p w:rsidR="00D03AF8" w:rsidRDefault="00D03AF8" w:rsidP="00DF7D19">
            <w:pPr>
              <w:jc w:val="center"/>
            </w:pPr>
          </w:p>
          <w:p w:rsidR="00D03AF8" w:rsidRDefault="00D03AF8" w:rsidP="00DF7D19">
            <w:pPr>
              <w:jc w:val="center"/>
            </w:pPr>
          </w:p>
          <w:p w:rsidR="00D03AF8" w:rsidRDefault="00D03AF8" w:rsidP="00DF7D19">
            <w:pPr>
              <w:jc w:val="center"/>
            </w:pPr>
          </w:p>
          <w:p w:rsidR="00D03AF8" w:rsidRDefault="00D03AF8" w:rsidP="00DF7D19">
            <w:pPr>
              <w:jc w:val="center"/>
            </w:pPr>
          </w:p>
          <w:p w:rsidR="00D03AF8" w:rsidRPr="00CB3D44" w:rsidRDefault="00D03AF8" w:rsidP="00DF7D19">
            <w:pPr>
              <w:jc w:val="center"/>
            </w:pPr>
            <w:r>
              <w:t>Педагоги - ор</w:t>
            </w:r>
            <w:r w:rsidR="00F36DBC">
              <w:t>г</w:t>
            </w:r>
            <w:r>
              <w:t>анизаторы</w:t>
            </w:r>
          </w:p>
        </w:tc>
      </w:tr>
      <w:tr w:rsidR="00DF7D19" w:rsidRPr="00F53F27" w:rsidTr="00D03AF8">
        <w:tc>
          <w:tcPr>
            <w:tcW w:w="2127" w:type="dxa"/>
          </w:tcPr>
          <w:p w:rsidR="00D03AF8" w:rsidRPr="00F36DBC" w:rsidRDefault="00DF7D19" w:rsidP="00F36DBC">
            <w:pPr>
              <w:rPr>
                <w:b/>
              </w:rPr>
            </w:pPr>
            <w:r w:rsidRPr="00F36DBC">
              <w:rPr>
                <w:b/>
              </w:rPr>
              <w:t>4.</w:t>
            </w:r>
          </w:p>
          <w:p w:rsidR="00DF7D19" w:rsidRPr="00F36DBC" w:rsidRDefault="00D03AF8" w:rsidP="00F36DBC">
            <w:pPr>
              <w:rPr>
                <w:b/>
              </w:rPr>
            </w:pPr>
            <w:r w:rsidRPr="00F36DBC">
              <w:rPr>
                <w:b/>
              </w:rPr>
              <w:t>Самоуправление</w:t>
            </w:r>
          </w:p>
          <w:p w:rsidR="00DF7D19" w:rsidRPr="00F36DBC" w:rsidRDefault="00DF7D19" w:rsidP="00F36DBC">
            <w:pPr>
              <w:rPr>
                <w:b/>
                <w:i/>
              </w:rPr>
            </w:pPr>
            <w:r w:rsidRPr="00F36DBC">
              <w:rPr>
                <w:b/>
              </w:rPr>
              <w:t>«Будь в ритме»</w:t>
            </w:r>
          </w:p>
        </w:tc>
        <w:tc>
          <w:tcPr>
            <w:tcW w:w="9072" w:type="dxa"/>
          </w:tcPr>
          <w:p w:rsidR="00DF7D19" w:rsidRDefault="00DF7D19" w:rsidP="00DF7D19">
            <w:r>
              <w:t xml:space="preserve">- </w:t>
            </w:r>
            <w:r w:rsidR="00EC4DF7">
              <w:t>День пожилого человека: изготовление поздравлений</w:t>
            </w:r>
            <w:r w:rsidR="002B041E">
              <w:t xml:space="preserve"> (11 штук)</w:t>
            </w:r>
          </w:p>
          <w:p w:rsidR="00DF7D19" w:rsidRDefault="00DF7D19" w:rsidP="00DF7D19">
            <w:r>
              <w:t xml:space="preserve">- </w:t>
            </w:r>
            <w:r w:rsidR="002B041E">
              <w:t>Изготовление сувениров для педагогов (23 штуки)</w:t>
            </w:r>
          </w:p>
          <w:p w:rsidR="00CB3D44" w:rsidRDefault="00CB3D44" w:rsidP="00DF7D19"/>
          <w:p w:rsidR="00DF7D19" w:rsidRDefault="00DF7D19" w:rsidP="00DF7D19">
            <w:r>
              <w:t xml:space="preserve">-  Проверка </w:t>
            </w:r>
            <w:r w:rsidR="00F07AAB">
              <w:t>школьной формы: 5 – 9</w:t>
            </w:r>
            <w:r w:rsidR="002B041E">
              <w:t>классах</w:t>
            </w:r>
          </w:p>
          <w:p w:rsidR="002B041E" w:rsidRDefault="002B041E" w:rsidP="00DF7D19">
            <w:r>
              <w:t>- Проверка школьных принадлежностей, учебников!</w:t>
            </w:r>
          </w:p>
          <w:p w:rsidR="008571EF" w:rsidRDefault="008571EF" w:rsidP="00DF7D19">
            <w:r>
              <w:t>- Помощь в оформлении стенда «Гордость школы» №1.</w:t>
            </w:r>
            <w:r w:rsidR="00CB3D44">
              <w:t xml:space="preserve"> (ударники, активисты, спортсмены)</w:t>
            </w:r>
          </w:p>
          <w:p w:rsidR="00DF7D19" w:rsidRPr="00264C65" w:rsidRDefault="00DF7D19" w:rsidP="00DF7D19"/>
        </w:tc>
        <w:tc>
          <w:tcPr>
            <w:tcW w:w="1701" w:type="dxa"/>
          </w:tcPr>
          <w:p w:rsidR="002B041E" w:rsidRDefault="002B041E" w:rsidP="00DF7D19">
            <w:pPr>
              <w:jc w:val="center"/>
            </w:pPr>
            <w:r>
              <w:t xml:space="preserve">1.10 </w:t>
            </w:r>
          </w:p>
          <w:p w:rsidR="00DF7D19" w:rsidRDefault="002B041E" w:rsidP="00DF7D19">
            <w:pPr>
              <w:jc w:val="center"/>
            </w:pPr>
            <w:r>
              <w:t>2.10 – 5.10.</w:t>
            </w:r>
          </w:p>
          <w:p w:rsidR="002B041E" w:rsidRDefault="00CB3D44" w:rsidP="00DF7D19">
            <w:pPr>
              <w:jc w:val="center"/>
            </w:pPr>
            <w:r>
              <w:t>12.10.2025</w:t>
            </w:r>
          </w:p>
          <w:p w:rsidR="00DF7D19" w:rsidRDefault="002B041E" w:rsidP="00DF7D19">
            <w:pPr>
              <w:jc w:val="center"/>
            </w:pPr>
            <w:r>
              <w:t>15.10.</w:t>
            </w:r>
            <w:r w:rsidR="00CB3D44">
              <w:t>2025</w:t>
            </w:r>
          </w:p>
          <w:p w:rsidR="00CB3D44" w:rsidRDefault="00CB3D44" w:rsidP="00DF7D19">
            <w:pPr>
              <w:jc w:val="center"/>
            </w:pPr>
          </w:p>
          <w:p w:rsidR="008571EF" w:rsidRDefault="00F36DBC" w:rsidP="00DF7D19">
            <w:pPr>
              <w:jc w:val="center"/>
            </w:pPr>
            <w:r>
              <w:t>В течение</w:t>
            </w:r>
            <w:r w:rsidR="008571EF">
              <w:t xml:space="preserve"> месяца</w:t>
            </w:r>
          </w:p>
          <w:p w:rsidR="00DF7D19" w:rsidRPr="00266FF3" w:rsidRDefault="00DF7D19" w:rsidP="00DF7D19">
            <w:pPr>
              <w:jc w:val="center"/>
              <w:rPr>
                <w:i/>
              </w:rPr>
            </w:pPr>
          </w:p>
        </w:tc>
        <w:tc>
          <w:tcPr>
            <w:tcW w:w="2268" w:type="dxa"/>
          </w:tcPr>
          <w:p w:rsidR="00DF7D19" w:rsidRPr="00266FF3" w:rsidRDefault="00DF7D19" w:rsidP="00DF7D19">
            <w:pPr>
              <w:jc w:val="center"/>
              <w:rPr>
                <w:i/>
              </w:rPr>
            </w:pPr>
            <w:r w:rsidRPr="00266FF3">
              <w:t>Педагог – организатор,</w:t>
            </w:r>
          </w:p>
          <w:p w:rsidR="00DF7D19" w:rsidRPr="00266FF3" w:rsidRDefault="00DF7D19" w:rsidP="00DF7D19">
            <w:pPr>
              <w:jc w:val="center"/>
              <w:rPr>
                <w:i/>
              </w:rPr>
            </w:pPr>
            <w:r>
              <w:t xml:space="preserve">ШУС </w:t>
            </w:r>
          </w:p>
        </w:tc>
      </w:tr>
      <w:tr w:rsidR="00DF7D19" w:rsidRPr="00F53F27" w:rsidTr="00D03AF8">
        <w:tc>
          <w:tcPr>
            <w:tcW w:w="2127" w:type="dxa"/>
          </w:tcPr>
          <w:p w:rsidR="00DF7D19" w:rsidRPr="00F36DBC" w:rsidRDefault="00DF7D19" w:rsidP="00F36DBC">
            <w:pPr>
              <w:rPr>
                <w:b/>
                <w:i/>
              </w:rPr>
            </w:pPr>
            <w:r w:rsidRPr="00F36DBC">
              <w:rPr>
                <w:b/>
              </w:rPr>
              <w:t>5. Профориентация</w:t>
            </w:r>
          </w:p>
        </w:tc>
        <w:tc>
          <w:tcPr>
            <w:tcW w:w="9072" w:type="dxa"/>
          </w:tcPr>
          <w:p w:rsidR="00CB3D44" w:rsidRDefault="00F07AAB" w:rsidP="00CB3D44">
            <w:r>
              <w:t>- Экскурсии на предприятия Кунгурского округа, Пермского края.</w:t>
            </w:r>
          </w:p>
          <w:p w:rsidR="00CB3D44" w:rsidRDefault="00CB3D44" w:rsidP="00CB3D44">
            <w:r>
              <w:t>- Мониторинг профессионального самоопределения.</w:t>
            </w:r>
          </w:p>
          <w:p w:rsidR="00DF7D19" w:rsidRPr="00DF7D19" w:rsidRDefault="00CB3D44" w:rsidP="00CB3D44">
            <w:pPr>
              <w:rPr>
                <w:i/>
              </w:rPr>
            </w:pPr>
            <w:r>
              <w:t xml:space="preserve">- Интерактивные игры, викторины, квесты, внеклассные мероприятия по профориентации (по отдельному плану) </w:t>
            </w:r>
          </w:p>
        </w:tc>
        <w:tc>
          <w:tcPr>
            <w:tcW w:w="1701" w:type="dxa"/>
          </w:tcPr>
          <w:p w:rsidR="00DA1550" w:rsidRDefault="00DA1550" w:rsidP="00DF7D19">
            <w:pPr>
              <w:jc w:val="center"/>
            </w:pPr>
          </w:p>
          <w:p w:rsidR="00DF7D19" w:rsidRPr="00266FF3" w:rsidRDefault="00DF7D19" w:rsidP="00DF7D19">
            <w:pPr>
              <w:jc w:val="center"/>
            </w:pPr>
            <w:r w:rsidRPr="00266FF3">
              <w:t>В течение месяца</w:t>
            </w:r>
          </w:p>
        </w:tc>
        <w:tc>
          <w:tcPr>
            <w:tcW w:w="2268" w:type="dxa"/>
          </w:tcPr>
          <w:p w:rsidR="00DF7D19" w:rsidRDefault="00DF7D19" w:rsidP="00DF7D19">
            <w:pPr>
              <w:jc w:val="center"/>
            </w:pPr>
            <w:r w:rsidRPr="00266FF3">
              <w:t>Педагог – организатор</w:t>
            </w:r>
            <w:r>
              <w:t>,</w:t>
            </w:r>
          </w:p>
          <w:p w:rsidR="00DF7D19" w:rsidRPr="00266FF3" w:rsidRDefault="00CB3D44" w:rsidP="00DF7D19">
            <w:pPr>
              <w:jc w:val="center"/>
              <w:rPr>
                <w:i/>
              </w:rPr>
            </w:pPr>
            <w:r>
              <w:t>Классный руководитель</w:t>
            </w:r>
          </w:p>
          <w:p w:rsidR="00DF7D19" w:rsidRPr="00266FF3" w:rsidRDefault="00DF7D19" w:rsidP="005C30AF">
            <w:pPr>
              <w:rPr>
                <w:i/>
              </w:rPr>
            </w:pPr>
          </w:p>
        </w:tc>
      </w:tr>
      <w:tr w:rsidR="00D03AF8" w:rsidRPr="00F53F27" w:rsidTr="00D03AF8">
        <w:tc>
          <w:tcPr>
            <w:tcW w:w="2127" w:type="dxa"/>
          </w:tcPr>
          <w:p w:rsidR="00D03AF8" w:rsidRPr="00F36DBC" w:rsidRDefault="00D03AF8" w:rsidP="00F36DBC">
            <w:pPr>
              <w:rPr>
                <w:b/>
              </w:rPr>
            </w:pPr>
            <w:r w:rsidRPr="00F36DBC">
              <w:rPr>
                <w:b/>
              </w:rPr>
              <w:t>6. «Мы – вместе!»</w:t>
            </w:r>
          </w:p>
          <w:p w:rsidR="00D03AF8" w:rsidRPr="00F36DBC" w:rsidRDefault="00D03AF8" w:rsidP="00F36DBC">
            <w:pPr>
              <w:rPr>
                <w:b/>
              </w:rPr>
            </w:pPr>
            <w:r w:rsidRPr="00F36DBC">
              <w:rPr>
                <w:b/>
              </w:rPr>
              <w:t>/работа с родителями и соц.службами/</w:t>
            </w:r>
          </w:p>
        </w:tc>
        <w:tc>
          <w:tcPr>
            <w:tcW w:w="9072" w:type="dxa"/>
          </w:tcPr>
          <w:p w:rsidR="00D03AF8" w:rsidRDefault="00D03AF8" w:rsidP="00CB3D44">
            <w:r w:rsidRPr="00D03AF8">
              <w:t>- Индивидуальная работа с родителями. /По индивидуальн</w:t>
            </w:r>
            <w:r>
              <w:t>ому плану воспитательной работы соц.педагога, педагога –психолога, классного руководителя</w:t>
            </w:r>
            <w:r w:rsidRPr="00D03AF8">
              <w:t>/</w:t>
            </w:r>
          </w:p>
          <w:p w:rsidR="00D03AF8" w:rsidRDefault="00D03AF8" w:rsidP="00CB3D44">
            <w:r>
              <w:t xml:space="preserve">- </w:t>
            </w:r>
            <w:r w:rsidRPr="00D03AF8">
              <w:t>Участие представителей организаций-партнеров в проведении отдельных уроков, внеурочных занятий, внешкольных мероприятий</w:t>
            </w:r>
          </w:p>
          <w:p w:rsidR="00D03AF8" w:rsidRDefault="00D03AF8" w:rsidP="00CB3D44"/>
          <w:p w:rsidR="00F07AAB" w:rsidRDefault="00F07AAB" w:rsidP="00CB3D44">
            <w:r w:rsidRPr="00F07AAB">
              <w:t>- Оформление Пушкинских карт: помощь, консультация.</w:t>
            </w:r>
          </w:p>
          <w:p w:rsidR="00F36DBC" w:rsidRDefault="00F36DBC" w:rsidP="00CB3D44"/>
        </w:tc>
        <w:tc>
          <w:tcPr>
            <w:tcW w:w="1701" w:type="dxa"/>
          </w:tcPr>
          <w:p w:rsidR="00D03AF8" w:rsidRDefault="00D03AF8" w:rsidP="00DF7D19">
            <w:pPr>
              <w:jc w:val="center"/>
            </w:pPr>
          </w:p>
        </w:tc>
        <w:tc>
          <w:tcPr>
            <w:tcW w:w="2268" w:type="dxa"/>
          </w:tcPr>
          <w:p w:rsidR="00D03AF8" w:rsidRDefault="00D03AF8" w:rsidP="00DF7D19">
            <w:pPr>
              <w:jc w:val="center"/>
            </w:pPr>
            <w:r>
              <w:t>Соц.</w:t>
            </w:r>
            <w:r w:rsidR="00F36DBC">
              <w:t xml:space="preserve"> </w:t>
            </w:r>
            <w:r>
              <w:t>педагог</w:t>
            </w:r>
          </w:p>
          <w:p w:rsidR="00D03AF8" w:rsidRDefault="00D03AF8" w:rsidP="00DF7D19">
            <w:pPr>
              <w:jc w:val="center"/>
            </w:pPr>
            <w:r>
              <w:t>Педагог –</w:t>
            </w:r>
            <w:r w:rsidR="00F36DBC">
              <w:t xml:space="preserve"> </w:t>
            </w:r>
            <w:r>
              <w:t>психолог</w:t>
            </w:r>
          </w:p>
          <w:p w:rsidR="00D03AF8" w:rsidRPr="00266FF3" w:rsidRDefault="00D03AF8" w:rsidP="00DF7D19">
            <w:pPr>
              <w:jc w:val="center"/>
            </w:pPr>
            <w:r>
              <w:t>Кл</w:t>
            </w:r>
            <w:r w:rsidR="00F36DBC">
              <w:t>а</w:t>
            </w:r>
            <w:r>
              <w:t>ссный руководитель</w:t>
            </w:r>
          </w:p>
        </w:tc>
      </w:tr>
      <w:tr w:rsidR="00D03AF8" w:rsidRPr="00F53F27" w:rsidTr="00D03AF8">
        <w:tc>
          <w:tcPr>
            <w:tcW w:w="2127" w:type="dxa"/>
          </w:tcPr>
          <w:p w:rsidR="00D03AF8" w:rsidRPr="00F36DBC" w:rsidRDefault="00D03AF8" w:rsidP="00F36DBC">
            <w:pPr>
              <w:rPr>
                <w:b/>
              </w:rPr>
            </w:pPr>
            <w:r w:rsidRPr="00F36DBC">
              <w:rPr>
                <w:b/>
              </w:rPr>
              <w:lastRenderedPageBreak/>
              <w:t>7.Сетевое взаимодействие. Соц.</w:t>
            </w:r>
            <w:r w:rsidR="00F36DBC">
              <w:rPr>
                <w:b/>
              </w:rPr>
              <w:t xml:space="preserve"> </w:t>
            </w:r>
            <w:r w:rsidRPr="00F36DBC">
              <w:rPr>
                <w:b/>
              </w:rPr>
              <w:t>партнерство</w:t>
            </w:r>
          </w:p>
          <w:p w:rsidR="00D03AF8" w:rsidRPr="00F36DBC" w:rsidRDefault="00D03AF8" w:rsidP="00F36DBC">
            <w:pPr>
              <w:rPr>
                <w:b/>
              </w:rPr>
            </w:pPr>
            <w:r w:rsidRPr="00F36DBC">
              <w:rPr>
                <w:b/>
              </w:rPr>
              <w:t>Внешкольные мероприятия.</w:t>
            </w:r>
          </w:p>
        </w:tc>
        <w:tc>
          <w:tcPr>
            <w:tcW w:w="9072" w:type="dxa"/>
          </w:tcPr>
          <w:p w:rsidR="00D03AF8" w:rsidRDefault="00D03AF8" w:rsidP="00D03AF8">
            <w:r>
              <w:t>- Участие представителей организаций-партнеров в проведении отдельных мероприятий в рамках рабочей программы воспитания, в проведении отдельных уроков, внеурочных занятий, внешкольных мероприятий.</w:t>
            </w:r>
          </w:p>
          <w:p w:rsidR="00D03AF8" w:rsidRDefault="00D03AF8" w:rsidP="00D03AF8">
            <w:r>
              <w:t>- Заполнение ТРАЕКТОРИИ.</w:t>
            </w:r>
          </w:p>
          <w:p w:rsidR="00D03AF8" w:rsidRDefault="00D03AF8" w:rsidP="00D03AF8"/>
          <w:p w:rsidR="00D03AF8" w:rsidRDefault="00D03AF8" w:rsidP="00D03AF8">
            <w:r>
              <w:t>- Тематические мероприятия с сельской и городской библиотекой, ДК «Моховое», краеведческим Музеем г. Кунгура и др.</w:t>
            </w:r>
          </w:p>
          <w:p w:rsidR="00D03AF8" w:rsidRDefault="00D03AF8" w:rsidP="00D03AF8">
            <w:r>
              <w:t>- Экскурсионные поездки. Посещение театров, выставок, концертов.</w:t>
            </w:r>
          </w:p>
          <w:p w:rsidR="00D03AF8" w:rsidRPr="00D03AF8" w:rsidRDefault="00D03AF8" w:rsidP="00D03AF8"/>
        </w:tc>
        <w:tc>
          <w:tcPr>
            <w:tcW w:w="1701" w:type="dxa"/>
          </w:tcPr>
          <w:p w:rsidR="00D03AF8" w:rsidRDefault="00F36DBC" w:rsidP="00DF7D19">
            <w:pPr>
              <w:jc w:val="center"/>
            </w:pPr>
            <w:r>
              <w:t>В течение</w:t>
            </w:r>
            <w:r w:rsidR="00D03AF8">
              <w:t xml:space="preserve"> месяца, года</w:t>
            </w:r>
          </w:p>
        </w:tc>
        <w:tc>
          <w:tcPr>
            <w:tcW w:w="2268" w:type="dxa"/>
          </w:tcPr>
          <w:p w:rsidR="00D03AF8" w:rsidRDefault="00F36DBC" w:rsidP="00D03AF8">
            <w:pPr>
              <w:jc w:val="center"/>
            </w:pPr>
            <w:r>
              <w:t>Методист</w:t>
            </w:r>
            <w:r w:rsidR="00D03AF8">
              <w:t xml:space="preserve"> по ВР</w:t>
            </w:r>
          </w:p>
          <w:p w:rsidR="00D03AF8" w:rsidRDefault="00D03AF8" w:rsidP="00D03AF8">
            <w:pPr>
              <w:jc w:val="center"/>
            </w:pPr>
            <w:r>
              <w:t xml:space="preserve">  Социальный педагог    </w:t>
            </w:r>
          </w:p>
          <w:p w:rsidR="00D03AF8" w:rsidRDefault="00F36DBC" w:rsidP="00D03AF8">
            <w:pPr>
              <w:jc w:val="center"/>
            </w:pPr>
            <w:r>
              <w:t>Кл</w:t>
            </w:r>
            <w:r w:rsidR="00D03AF8">
              <w:t>.</w:t>
            </w:r>
            <w:r>
              <w:t xml:space="preserve">  </w:t>
            </w:r>
            <w:r w:rsidR="00D03AF8">
              <w:t xml:space="preserve">руководитель                                                                                                                      </w:t>
            </w:r>
          </w:p>
        </w:tc>
      </w:tr>
      <w:tr w:rsidR="00D03AF8" w:rsidRPr="00F53F27" w:rsidTr="00D03AF8">
        <w:tc>
          <w:tcPr>
            <w:tcW w:w="2127" w:type="dxa"/>
          </w:tcPr>
          <w:p w:rsidR="00D03AF8" w:rsidRPr="00F36DBC" w:rsidRDefault="00D03AF8" w:rsidP="00F36DBC">
            <w:pPr>
              <w:rPr>
                <w:b/>
              </w:rPr>
            </w:pPr>
            <w:r w:rsidRPr="00F36DBC">
              <w:rPr>
                <w:b/>
              </w:rPr>
              <w:t>8. Дорога в будущее»</w:t>
            </w:r>
          </w:p>
          <w:p w:rsidR="00D03AF8" w:rsidRPr="00F36DBC" w:rsidRDefault="00F36DBC" w:rsidP="00F36DBC">
            <w:pPr>
              <w:rPr>
                <w:b/>
              </w:rPr>
            </w:pPr>
            <w:r>
              <w:rPr>
                <w:b/>
              </w:rPr>
              <w:t>(внеурочная деятельность</w:t>
            </w:r>
            <w:r w:rsidR="00D03AF8" w:rsidRPr="00F36DBC">
              <w:rPr>
                <w:b/>
              </w:rPr>
              <w:t>, доп.образование)</w:t>
            </w:r>
          </w:p>
        </w:tc>
        <w:tc>
          <w:tcPr>
            <w:tcW w:w="9072" w:type="dxa"/>
          </w:tcPr>
          <w:p w:rsidR="00D03AF8" w:rsidRDefault="00D03AF8" w:rsidP="00D03AF8">
            <w:r>
              <w:t xml:space="preserve">- Оформление и размещение «Рекламы» по внеурочной деятельности и доп.образованию. </w:t>
            </w:r>
          </w:p>
          <w:p w:rsidR="00D03AF8" w:rsidRDefault="00D03AF8" w:rsidP="00D03AF8">
            <w:r>
              <w:t>- Участие в конкурсах разного уровня: очно, заочно (САЙТЫ «ОРЛЯТА РОССИИ», «Будущее страны», «Гордость России», «Родина», «ВШДА», «АРТ-талант» и др.)</w:t>
            </w:r>
          </w:p>
          <w:p w:rsidR="00D03AF8" w:rsidRDefault="00D03AF8" w:rsidP="00D03AF8"/>
          <w:p w:rsidR="00D03AF8" w:rsidRDefault="00D03AF8" w:rsidP="00D03AF8">
            <w:r>
              <w:t>- Конкурс «Город мастеров»!</w:t>
            </w:r>
          </w:p>
        </w:tc>
        <w:tc>
          <w:tcPr>
            <w:tcW w:w="1701" w:type="dxa"/>
          </w:tcPr>
          <w:p w:rsidR="00D03AF8" w:rsidRDefault="00D03AF8" w:rsidP="00D03AF8">
            <w:pPr>
              <w:jc w:val="center"/>
            </w:pPr>
          </w:p>
          <w:p w:rsidR="00D03AF8" w:rsidRDefault="00D03AF8" w:rsidP="00D03AF8">
            <w:pPr>
              <w:jc w:val="center"/>
            </w:pPr>
            <w:r>
              <w:t>согласно планам внеурочной деятельности</w:t>
            </w:r>
          </w:p>
          <w:p w:rsidR="00D03AF8" w:rsidRDefault="00D03AF8" w:rsidP="00D03AF8">
            <w:pPr>
              <w:jc w:val="center"/>
            </w:pPr>
          </w:p>
        </w:tc>
        <w:tc>
          <w:tcPr>
            <w:tcW w:w="2268" w:type="dxa"/>
          </w:tcPr>
          <w:p w:rsidR="00D03AF8" w:rsidRDefault="00D03AF8" w:rsidP="00D03AF8">
            <w:pPr>
              <w:jc w:val="center"/>
            </w:pPr>
            <w:r>
              <w:t>Классный руководитель</w:t>
            </w:r>
          </w:p>
          <w:p w:rsidR="00D03AF8" w:rsidRDefault="00D03AF8" w:rsidP="00D03AF8">
            <w:pPr>
              <w:jc w:val="center"/>
            </w:pPr>
          </w:p>
          <w:p w:rsidR="00D03AF8" w:rsidRDefault="00D03AF8" w:rsidP="00D03AF8">
            <w:pPr>
              <w:jc w:val="center"/>
            </w:pPr>
            <w:r>
              <w:t>Учителя - предметники</w:t>
            </w:r>
          </w:p>
        </w:tc>
      </w:tr>
      <w:tr w:rsidR="00D03AF8" w:rsidRPr="00F53F27" w:rsidTr="00D03AF8">
        <w:tc>
          <w:tcPr>
            <w:tcW w:w="2127" w:type="dxa"/>
          </w:tcPr>
          <w:p w:rsidR="00D03AF8" w:rsidRPr="00F36DBC" w:rsidRDefault="00D03AF8" w:rsidP="00F36DBC">
            <w:pPr>
              <w:rPr>
                <w:b/>
              </w:rPr>
            </w:pPr>
            <w:r w:rsidRPr="00F36DBC">
              <w:rPr>
                <w:b/>
              </w:rPr>
              <w:t>9.Профилактика и безопасность</w:t>
            </w:r>
          </w:p>
        </w:tc>
        <w:tc>
          <w:tcPr>
            <w:tcW w:w="9072" w:type="dxa"/>
          </w:tcPr>
          <w:p w:rsidR="00D03AF8" w:rsidRDefault="00D03AF8" w:rsidP="00D03AF8">
            <w:r>
              <w:t xml:space="preserve">- </w:t>
            </w:r>
            <w:r w:rsidRPr="0028140F">
              <w:t>Посещение семей ГР СОП, СОП, опекаемых</w:t>
            </w:r>
            <w:r>
              <w:t>.</w:t>
            </w:r>
          </w:p>
          <w:p w:rsidR="00D03AF8" w:rsidRDefault="00D03AF8" w:rsidP="00D03AF8">
            <w:r>
              <w:t xml:space="preserve">- </w:t>
            </w:r>
            <w:r w:rsidRPr="0028140F">
              <w:t>Организация педагогического наблюдения с целью выявления детского и семейного неблагополучия</w:t>
            </w:r>
            <w:r>
              <w:t>.</w:t>
            </w:r>
          </w:p>
          <w:p w:rsidR="00D03AF8" w:rsidRDefault="00D03AF8" w:rsidP="00D03AF8">
            <w:r>
              <w:t xml:space="preserve">- </w:t>
            </w:r>
            <w:r w:rsidRPr="0028140F">
              <w:t>Заполнение личных дел ГР СОП, СОП,</w:t>
            </w:r>
            <w:r>
              <w:t xml:space="preserve"> ТРАЕКТОРИИ.</w:t>
            </w:r>
          </w:p>
          <w:p w:rsidR="00D03AF8" w:rsidRDefault="00D03AF8" w:rsidP="00D03AF8">
            <w:r>
              <w:t xml:space="preserve">- </w:t>
            </w:r>
            <w:r w:rsidRPr="0028140F">
              <w:t>Анализ реализации ИПК (ИПР)</w:t>
            </w:r>
            <w:r>
              <w:t>.</w:t>
            </w:r>
          </w:p>
          <w:p w:rsidR="00D03AF8" w:rsidRDefault="00D03AF8" w:rsidP="00D03AF8"/>
          <w:p w:rsidR="00D03AF8" w:rsidRDefault="00D03AF8" w:rsidP="00D03AF8">
            <w:r>
              <w:t xml:space="preserve">- </w:t>
            </w:r>
            <w:r w:rsidRPr="0028140F">
              <w:t>Совет профилактики</w:t>
            </w:r>
            <w:r>
              <w:t xml:space="preserve">. </w:t>
            </w:r>
            <w:r w:rsidRPr="0028140F">
              <w:t>Профилактические беседы</w:t>
            </w:r>
            <w:r>
              <w:t>.</w:t>
            </w:r>
          </w:p>
          <w:p w:rsidR="00D03AF8" w:rsidRDefault="00D03AF8" w:rsidP="00D03AF8">
            <w:r>
              <w:t xml:space="preserve">- </w:t>
            </w:r>
            <w:r w:rsidRPr="0028140F">
              <w:t>Тематические уроки, посвящённые Дням борьбы с различными заболеваниями</w:t>
            </w:r>
            <w:r>
              <w:t>.</w:t>
            </w:r>
          </w:p>
          <w:p w:rsidR="00D03AF8" w:rsidRPr="0028140F" w:rsidRDefault="00D03AF8" w:rsidP="00D03AF8"/>
        </w:tc>
        <w:tc>
          <w:tcPr>
            <w:tcW w:w="1701" w:type="dxa"/>
          </w:tcPr>
          <w:p w:rsidR="00D03AF8" w:rsidRDefault="00D03AF8" w:rsidP="00D03AF8">
            <w:pPr>
              <w:jc w:val="center"/>
            </w:pPr>
            <w:r>
              <w:t>Ежемесячно</w:t>
            </w:r>
          </w:p>
          <w:p w:rsidR="00D03AF8" w:rsidRDefault="00D03AF8" w:rsidP="00D03AF8">
            <w:pPr>
              <w:jc w:val="center"/>
            </w:pPr>
            <w:r>
              <w:t>Ежедневно</w:t>
            </w:r>
          </w:p>
          <w:p w:rsidR="00D03AF8" w:rsidRDefault="00D03AF8" w:rsidP="00D03AF8">
            <w:pPr>
              <w:jc w:val="center"/>
            </w:pPr>
            <w:r>
              <w:t>До 30 числа каж.</w:t>
            </w:r>
            <w:r w:rsidR="00F36DBC">
              <w:t xml:space="preserve"> </w:t>
            </w:r>
            <w:r w:rsidRPr="0028140F">
              <w:t>месяца</w:t>
            </w:r>
          </w:p>
          <w:p w:rsidR="00D03AF8" w:rsidRDefault="00D03AF8" w:rsidP="00D03AF8">
            <w:pPr>
              <w:jc w:val="center"/>
            </w:pPr>
            <w:r>
              <w:t>1 раз в четверть</w:t>
            </w:r>
          </w:p>
          <w:p w:rsidR="00D03AF8" w:rsidRPr="00266FF3" w:rsidRDefault="00D03AF8" w:rsidP="00D03AF8">
            <w:pPr>
              <w:jc w:val="center"/>
            </w:pPr>
            <w:r>
              <w:t>1 раз в месяц</w:t>
            </w:r>
          </w:p>
        </w:tc>
        <w:tc>
          <w:tcPr>
            <w:tcW w:w="2268" w:type="dxa"/>
          </w:tcPr>
          <w:p w:rsidR="00D03AF8" w:rsidRDefault="00F36DBC" w:rsidP="00D03AF8">
            <w:pPr>
              <w:jc w:val="center"/>
            </w:pPr>
            <w:r>
              <w:t>Кл</w:t>
            </w:r>
            <w:r w:rsidR="00D03AF8">
              <w:t>.</w:t>
            </w:r>
            <w:r>
              <w:t xml:space="preserve"> </w:t>
            </w:r>
            <w:r w:rsidR="00D03AF8">
              <w:t>руководитель</w:t>
            </w:r>
          </w:p>
          <w:p w:rsidR="00D03AF8" w:rsidRDefault="00D03AF8" w:rsidP="00D03AF8">
            <w:pPr>
              <w:jc w:val="center"/>
            </w:pPr>
          </w:p>
          <w:p w:rsidR="00D03AF8" w:rsidRDefault="00D03AF8" w:rsidP="00D03AF8">
            <w:pPr>
              <w:jc w:val="center"/>
            </w:pPr>
          </w:p>
          <w:p w:rsidR="00D03AF8" w:rsidRDefault="00D03AF8" w:rsidP="00D03AF8">
            <w:pPr>
              <w:jc w:val="center"/>
            </w:pPr>
          </w:p>
          <w:p w:rsidR="00D03AF8" w:rsidRDefault="00D03AF8" w:rsidP="00D03AF8">
            <w:pPr>
              <w:jc w:val="center"/>
            </w:pPr>
          </w:p>
          <w:p w:rsidR="00D03AF8" w:rsidRDefault="00D03AF8" w:rsidP="00D03AF8">
            <w:pPr>
              <w:jc w:val="center"/>
            </w:pPr>
          </w:p>
          <w:p w:rsidR="00D03AF8" w:rsidRPr="00266FF3" w:rsidRDefault="00D03AF8" w:rsidP="00D03AF8">
            <w:pPr>
              <w:jc w:val="center"/>
            </w:pPr>
          </w:p>
        </w:tc>
      </w:tr>
      <w:tr w:rsidR="00D03AF8" w:rsidRPr="00F53F27" w:rsidTr="00D03AF8">
        <w:tc>
          <w:tcPr>
            <w:tcW w:w="2127" w:type="dxa"/>
          </w:tcPr>
          <w:p w:rsidR="00D03AF8" w:rsidRPr="00F36DBC" w:rsidRDefault="00D03AF8" w:rsidP="00F36DBC">
            <w:pPr>
              <w:rPr>
                <w:b/>
              </w:rPr>
            </w:pPr>
            <w:r w:rsidRPr="00F36DBC">
              <w:rPr>
                <w:b/>
              </w:rPr>
              <w:t>10.Предметно – эстетическая среда</w:t>
            </w:r>
          </w:p>
        </w:tc>
        <w:tc>
          <w:tcPr>
            <w:tcW w:w="9072" w:type="dxa"/>
          </w:tcPr>
          <w:p w:rsidR="00D03AF8" w:rsidRDefault="00D03AF8" w:rsidP="00D03AF8">
            <w:r>
              <w:t>- Оформление школы к Дню учителя: газеты, открытки, выставка рисунков.</w:t>
            </w:r>
          </w:p>
          <w:p w:rsidR="00D03AF8" w:rsidRDefault="00D03AF8" w:rsidP="00D03AF8">
            <w:r>
              <w:t>- Оформление стенда «Гордость школы» №1, 2 этаж</w:t>
            </w:r>
          </w:p>
          <w:p w:rsidR="00D03AF8" w:rsidRPr="00266FF3" w:rsidRDefault="00D03AF8" w:rsidP="00D03AF8">
            <w:r>
              <w:t>- Праздник Осени</w:t>
            </w:r>
          </w:p>
          <w:p w:rsidR="00D03AF8" w:rsidRDefault="00D03AF8" w:rsidP="00D03AF8"/>
          <w:p w:rsidR="00D03AF8" w:rsidRDefault="00D03AF8" w:rsidP="00D03AF8"/>
        </w:tc>
        <w:tc>
          <w:tcPr>
            <w:tcW w:w="1701" w:type="dxa"/>
          </w:tcPr>
          <w:p w:rsidR="00D03AF8" w:rsidRDefault="00D03AF8" w:rsidP="00D03AF8">
            <w:pPr>
              <w:jc w:val="center"/>
            </w:pPr>
            <w:r>
              <w:t>1.10 – 5.10</w:t>
            </w:r>
          </w:p>
          <w:p w:rsidR="00D03AF8" w:rsidRDefault="00D03AF8" w:rsidP="00D03AF8">
            <w:pPr>
              <w:jc w:val="center"/>
            </w:pPr>
          </w:p>
          <w:p w:rsidR="00D03AF8" w:rsidRDefault="00F36DBC" w:rsidP="00D03AF8">
            <w:pPr>
              <w:jc w:val="center"/>
            </w:pPr>
            <w:r>
              <w:t>В течение</w:t>
            </w:r>
            <w:r w:rsidR="00D03AF8">
              <w:t xml:space="preserve"> месяца</w:t>
            </w:r>
          </w:p>
          <w:p w:rsidR="00D03AF8" w:rsidRDefault="00D03AF8" w:rsidP="00D03AF8">
            <w:pPr>
              <w:jc w:val="center"/>
            </w:pPr>
            <w:r>
              <w:t>22.10.2025</w:t>
            </w:r>
          </w:p>
        </w:tc>
        <w:tc>
          <w:tcPr>
            <w:tcW w:w="2268" w:type="dxa"/>
          </w:tcPr>
          <w:p w:rsidR="00D03AF8" w:rsidRDefault="00D03AF8" w:rsidP="00D03AF8">
            <w:pPr>
              <w:jc w:val="center"/>
            </w:pPr>
            <w:r>
              <w:t xml:space="preserve">Педагог-организатор, </w:t>
            </w:r>
          </w:p>
          <w:p w:rsidR="00D03AF8" w:rsidRDefault="00D03AF8" w:rsidP="00D03AF8">
            <w:pPr>
              <w:jc w:val="center"/>
            </w:pPr>
            <w:r>
              <w:t>учитель ИЗО</w:t>
            </w:r>
          </w:p>
        </w:tc>
      </w:tr>
      <w:tr w:rsidR="00D03AF8" w:rsidRPr="00F53F27" w:rsidTr="00D03AF8">
        <w:tc>
          <w:tcPr>
            <w:tcW w:w="2127" w:type="dxa"/>
          </w:tcPr>
          <w:p w:rsidR="00D03AF8" w:rsidRPr="00F36DBC" w:rsidRDefault="00D03AF8" w:rsidP="00F36DBC">
            <w:pPr>
              <w:rPr>
                <w:b/>
              </w:rPr>
            </w:pPr>
            <w:r w:rsidRPr="00F36DBC">
              <w:rPr>
                <w:b/>
              </w:rPr>
              <w:t>11. Детские общественные объединения:</w:t>
            </w:r>
          </w:p>
          <w:p w:rsidR="00D03AF8" w:rsidRPr="00F36DBC" w:rsidRDefault="00D03AF8" w:rsidP="00F36DBC">
            <w:pPr>
              <w:rPr>
                <w:b/>
              </w:rPr>
            </w:pPr>
            <w:r w:rsidRPr="00F36DBC">
              <w:rPr>
                <w:b/>
              </w:rPr>
              <w:t xml:space="preserve">ДЮП ,ЮИД, ШСП, </w:t>
            </w:r>
            <w:r w:rsidR="004E57A1" w:rsidRPr="00F36DBC">
              <w:rPr>
                <w:b/>
              </w:rPr>
              <w:t>Движение Первых</w:t>
            </w:r>
          </w:p>
        </w:tc>
        <w:tc>
          <w:tcPr>
            <w:tcW w:w="9072" w:type="dxa"/>
          </w:tcPr>
          <w:p w:rsidR="00D03AF8" w:rsidRDefault="00D03AF8" w:rsidP="00D03AF8">
            <w:r>
              <w:t xml:space="preserve">- </w:t>
            </w:r>
            <w:r w:rsidRPr="009E5552">
              <w:rPr>
                <w:color w:val="000000"/>
                <w:shd w:val="clear" w:color="auto" w:fill="FFFFFF"/>
              </w:rPr>
              <w:t>УЧЕБНАЯ ПОЖАРНАЯ ЭВАКУАЦИЯ</w:t>
            </w:r>
            <w:r>
              <w:rPr>
                <w:color w:val="000000"/>
                <w:shd w:val="clear" w:color="auto" w:fill="FFFFFF"/>
              </w:rPr>
              <w:t>.</w:t>
            </w:r>
            <w:r w:rsidRPr="00D003FC">
              <w:t xml:space="preserve"> Декада безопасности: привлечение к мероприятиям сотрудников ГИБДД, МЧС, МВД.</w:t>
            </w:r>
          </w:p>
          <w:p w:rsidR="00D03AF8" w:rsidRDefault="00D03AF8" w:rsidP="00D03AF8"/>
          <w:p w:rsidR="00D03AF8" w:rsidRDefault="00D03AF8" w:rsidP="00D03AF8">
            <w:r>
              <w:t>- Оформл</w:t>
            </w:r>
            <w:r w:rsidR="00F07AAB">
              <w:t>ение выставки рисунков по ПДД: 5- 6</w:t>
            </w:r>
            <w:r>
              <w:t xml:space="preserve"> класс</w:t>
            </w:r>
          </w:p>
          <w:p w:rsidR="00D03AF8" w:rsidRDefault="00D03AF8" w:rsidP="00D03AF8">
            <w:r>
              <w:t>- Агитбригада «Знай и соблюдай</w:t>
            </w:r>
            <w:r w:rsidR="00F07AAB">
              <w:t xml:space="preserve"> правила дорожного движения» в 5-6</w:t>
            </w:r>
            <w:r>
              <w:t xml:space="preserve"> классе.</w:t>
            </w:r>
          </w:p>
          <w:p w:rsidR="00D03AF8" w:rsidRDefault="00D03AF8" w:rsidP="00D03AF8">
            <w:r>
              <w:t>- Акция «Шагающий автобус»</w:t>
            </w:r>
          </w:p>
          <w:p w:rsidR="00D03AF8" w:rsidRDefault="00D03AF8" w:rsidP="00D03AF8">
            <w:r>
              <w:t xml:space="preserve">            /согласно планам ДЮП, ЮИД, ШСП</w:t>
            </w:r>
            <w:r w:rsidRPr="0028140F">
              <w:t>, Орлята</w:t>
            </w:r>
            <w:r>
              <w:t xml:space="preserve"> России/</w:t>
            </w:r>
          </w:p>
          <w:p w:rsidR="00D03AF8" w:rsidRDefault="00D03AF8" w:rsidP="00D03AF8">
            <w:r>
              <w:t xml:space="preserve">- </w:t>
            </w:r>
            <w:r w:rsidRPr="00D003FC">
              <w:t>Работа Родительского патруля (профилактика ДДТТ)</w:t>
            </w:r>
            <w:r>
              <w:t>.</w:t>
            </w:r>
          </w:p>
          <w:p w:rsidR="00D03AF8" w:rsidRDefault="00166B91" w:rsidP="00D03AF8">
            <w:r>
              <w:t xml:space="preserve">- </w:t>
            </w:r>
            <w:r w:rsidRPr="00166B91">
              <w:t>Реализация Программы «Юный инспектор дорожного движения»</w:t>
            </w:r>
          </w:p>
          <w:p w:rsidR="00DA0D6C" w:rsidRPr="00266FF3" w:rsidRDefault="00DA0D6C" w:rsidP="00D03AF8"/>
        </w:tc>
        <w:tc>
          <w:tcPr>
            <w:tcW w:w="1701" w:type="dxa"/>
          </w:tcPr>
          <w:p w:rsidR="00D03AF8" w:rsidRDefault="00D03AF8" w:rsidP="00D03AF8"/>
          <w:p w:rsidR="00D03AF8" w:rsidRPr="00266FF3" w:rsidRDefault="00D03AF8" w:rsidP="00D03AF8">
            <w:pPr>
              <w:jc w:val="center"/>
            </w:pPr>
            <w:r>
              <w:t>В течении месяца</w:t>
            </w:r>
          </w:p>
        </w:tc>
        <w:tc>
          <w:tcPr>
            <w:tcW w:w="2268" w:type="dxa"/>
          </w:tcPr>
          <w:p w:rsidR="00D03AF8" w:rsidRDefault="00D03AF8" w:rsidP="00D03AF8">
            <w:pPr>
              <w:jc w:val="center"/>
            </w:pPr>
            <w:r>
              <w:t>Педагог – организатор</w:t>
            </w:r>
          </w:p>
          <w:p w:rsidR="00D03AF8" w:rsidRDefault="00F36DBC" w:rsidP="00D03AF8">
            <w:pPr>
              <w:jc w:val="center"/>
            </w:pPr>
            <w:r>
              <w:t>Кл</w:t>
            </w:r>
            <w:r w:rsidR="00D03AF8">
              <w:t>.</w:t>
            </w:r>
            <w:r>
              <w:t xml:space="preserve"> </w:t>
            </w:r>
            <w:r w:rsidR="00D03AF8">
              <w:t>руководители</w:t>
            </w:r>
          </w:p>
          <w:p w:rsidR="00D03AF8" w:rsidRDefault="00D03AF8" w:rsidP="00D03AF8">
            <w:pPr>
              <w:jc w:val="center"/>
            </w:pPr>
          </w:p>
          <w:p w:rsidR="00D03AF8" w:rsidRDefault="00D03AF8" w:rsidP="00D03AF8">
            <w:pPr>
              <w:jc w:val="center"/>
            </w:pPr>
            <w:r>
              <w:t>Инспектор МВД</w:t>
            </w:r>
          </w:p>
          <w:p w:rsidR="00D03AF8" w:rsidRDefault="00D03AF8" w:rsidP="00D03AF8">
            <w:pPr>
              <w:jc w:val="center"/>
            </w:pPr>
          </w:p>
          <w:p w:rsidR="00F07AAB" w:rsidRDefault="00F07AAB" w:rsidP="00D03AF8">
            <w:pPr>
              <w:jc w:val="center"/>
            </w:pPr>
            <w:r>
              <w:t>ШУС, ДЮП</w:t>
            </w:r>
          </w:p>
          <w:p w:rsidR="00D03AF8" w:rsidRDefault="00D03AF8" w:rsidP="00D03AF8">
            <w:pPr>
              <w:jc w:val="center"/>
            </w:pPr>
            <w:r>
              <w:t>Ответственные за данное направление</w:t>
            </w:r>
          </w:p>
          <w:p w:rsidR="00F36DBC" w:rsidRPr="00266FF3" w:rsidRDefault="00F36DBC" w:rsidP="00D03AF8">
            <w:pPr>
              <w:jc w:val="center"/>
            </w:pPr>
          </w:p>
        </w:tc>
      </w:tr>
      <w:tr w:rsidR="00D03AF8" w:rsidRPr="00F53F27" w:rsidTr="00D03AF8">
        <w:tc>
          <w:tcPr>
            <w:tcW w:w="2127" w:type="dxa"/>
          </w:tcPr>
          <w:p w:rsidR="00D03AF8" w:rsidRPr="00F36DBC" w:rsidRDefault="00D03AF8" w:rsidP="00F36DBC">
            <w:pPr>
              <w:rPr>
                <w:b/>
              </w:rPr>
            </w:pPr>
            <w:r w:rsidRPr="00F36DBC">
              <w:rPr>
                <w:b/>
              </w:rPr>
              <w:lastRenderedPageBreak/>
              <w:t xml:space="preserve">12. </w:t>
            </w:r>
            <w:r w:rsidR="00F36DBC">
              <w:rPr>
                <w:b/>
              </w:rPr>
              <w:t>Школьная</w:t>
            </w:r>
            <w:r w:rsidRPr="00F36DBC">
              <w:rPr>
                <w:b/>
              </w:rPr>
              <w:t xml:space="preserve"> музей</w:t>
            </w:r>
            <w:r w:rsidR="00F36DBC">
              <w:rPr>
                <w:b/>
              </w:rPr>
              <w:t>ная комната</w:t>
            </w:r>
            <w:r w:rsidRPr="00F36DBC">
              <w:rPr>
                <w:b/>
              </w:rPr>
              <w:t xml:space="preserve"> «Родник»</w:t>
            </w:r>
          </w:p>
        </w:tc>
        <w:tc>
          <w:tcPr>
            <w:tcW w:w="9072" w:type="dxa"/>
          </w:tcPr>
          <w:p w:rsidR="00D03AF8" w:rsidRDefault="00D03AF8" w:rsidP="00D03AF8">
            <w:r>
              <w:t>- Оформление выставки к Дню УЧИТЕЛЯ</w:t>
            </w:r>
          </w:p>
          <w:p w:rsidR="00D03AF8" w:rsidRDefault="00D03AF8" w:rsidP="00D03AF8">
            <w:r>
              <w:t>- Проведение экскурсии по экспозиции «Снова в школу»</w:t>
            </w:r>
          </w:p>
          <w:p w:rsidR="00D03AF8" w:rsidRDefault="00D03AF8" w:rsidP="00D03AF8"/>
          <w:p w:rsidR="00D03AF8" w:rsidRDefault="00D03AF8" w:rsidP="00D03AF8">
            <w:r>
              <w:t xml:space="preserve">- </w:t>
            </w:r>
            <w:r w:rsidRPr="00D003FC">
              <w:t>Вовлечение обучающихся в поиск информации о предметах, представленных в музее, их происхождении и истории</w:t>
            </w:r>
            <w:r>
              <w:t>.</w:t>
            </w:r>
          </w:p>
          <w:p w:rsidR="00D03AF8" w:rsidRDefault="00D03AF8" w:rsidP="00D03AF8">
            <w:r>
              <w:t xml:space="preserve">- </w:t>
            </w:r>
            <w:r w:rsidRPr="00D003FC">
              <w:t>Организация мастер-классов, на которых дети смогут создавать собственные экспонаты для музея, рисовать, лепить, мастерить поделки, отражающие историческую тематику.</w:t>
            </w:r>
          </w:p>
          <w:p w:rsidR="00D03AF8" w:rsidRPr="009E5552" w:rsidRDefault="00D03AF8" w:rsidP="00D03AF8"/>
        </w:tc>
        <w:tc>
          <w:tcPr>
            <w:tcW w:w="1701" w:type="dxa"/>
          </w:tcPr>
          <w:p w:rsidR="00D03AF8" w:rsidRDefault="00D03AF8" w:rsidP="00D03AF8">
            <w:pPr>
              <w:jc w:val="center"/>
            </w:pPr>
            <w:r>
              <w:t>1.10 – 5 .10. 2025</w:t>
            </w:r>
          </w:p>
          <w:p w:rsidR="00D03AF8" w:rsidRDefault="00D03AF8" w:rsidP="00D03AF8">
            <w:pPr>
              <w:jc w:val="center"/>
            </w:pPr>
          </w:p>
          <w:p w:rsidR="00D03AF8" w:rsidRDefault="00D03AF8" w:rsidP="00D03AF8">
            <w:pPr>
              <w:jc w:val="center"/>
            </w:pPr>
            <w:r>
              <w:t>В течении года</w:t>
            </w:r>
          </w:p>
          <w:p w:rsidR="00D03AF8" w:rsidRDefault="00D03AF8" w:rsidP="00D03AF8">
            <w:pPr>
              <w:jc w:val="center"/>
            </w:pPr>
          </w:p>
          <w:p w:rsidR="00D03AF8" w:rsidRPr="00266FF3" w:rsidRDefault="00D03AF8" w:rsidP="00D03AF8">
            <w:pPr>
              <w:jc w:val="center"/>
            </w:pPr>
            <w:r>
              <w:t>В течении года</w:t>
            </w:r>
          </w:p>
        </w:tc>
        <w:tc>
          <w:tcPr>
            <w:tcW w:w="2268" w:type="dxa"/>
          </w:tcPr>
          <w:p w:rsidR="00D03AF8" w:rsidRDefault="00D03AF8" w:rsidP="00D03AF8">
            <w:pPr>
              <w:jc w:val="center"/>
            </w:pPr>
            <w:r>
              <w:t>Руководитель МК</w:t>
            </w:r>
          </w:p>
          <w:p w:rsidR="00D03AF8" w:rsidRDefault="00D03AF8" w:rsidP="00D03AF8">
            <w:pPr>
              <w:jc w:val="center"/>
            </w:pPr>
          </w:p>
          <w:p w:rsidR="00D03AF8" w:rsidRDefault="00D03AF8" w:rsidP="00D03AF8">
            <w:pPr>
              <w:jc w:val="center"/>
            </w:pPr>
            <w:r>
              <w:t>Педагог-организатор</w:t>
            </w:r>
          </w:p>
          <w:p w:rsidR="00D03AF8" w:rsidRDefault="00D03AF8" w:rsidP="00D03AF8">
            <w:pPr>
              <w:jc w:val="center"/>
            </w:pPr>
          </w:p>
          <w:p w:rsidR="00D03AF8" w:rsidRPr="00266FF3" w:rsidRDefault="00D03AF8" w:rsidP="00D03AF8">
            <w:pPr>
              <w:jc w:val="center"/>
            </w:pPr>
            <w:r>
              <w:t>Учитель ИЗО</w:t>
            </w:r>
          </w:p>
        </w:tc>
      </w:tr>
      <w:tr w:rsidR="00D03AF8" w:rsidRPr="00F53F27" w:rsidTr="00D03AF8">
        <w:tc>
          <w:tcPr>
            <w:tcW w:w="2127" w:type="dxa"/>
          </w:tcPr>
          <w:p w:rsidR="00D03AF8" w:rsidRPr="00F36DBC" w:rsidRDefault="00D03AF8" w:rsidP="00F36DBC">
            <w:pPr>
              <w:rPr>
                <w:b/>
              </w:rPr>
            </w:pPr>
            <w:r w:rsidRPr="00F36DBC">
              <w:rPr>
                <w:b/>
              </w:rPr>
              <w:t xml:space="preserve">13. Школьный </w:t>
            </w:r>
          </w:p>
          <w:p w:rsidR="00D03AF8" w:rsidRPr="00F36DBC" w:rsidRDefault="00D03AF8" w:rsidP="00F36DBC">
            <w:pPr>
              <w:rPr>
                <w:b/>
              </w:rPr>
            </w:pPr>
            <w:r w:rsidRPr="00F36DBC">
              <w:rPr>
                <w:b/>
              </w:rPr>
              <w:t xml:space="preserve">   театр</w:t>
            </w:r>
          </w:p>
          <w:p w:rsidR="00D03AF8" w:rsidRPr="00F36DBC" w:rsidRDefault="00D03AF8" w:rsidP="00F36DBC">
            <w:pPr>
              <w:rPr>
                <w:b/>
              </w:rPr>
            </w:pPr>
          </w:p>
        </w:tc>
        <w:tc>
          <w:tcPr>
            <w:tcW w:w="9072" w:type="dxa"/>
          </w:tcPr>
          <w:p w:rsidR="00D03AF8" w:rsidRDefault="00D03AF8" w:rsidP="00D03AF8">
            <w:r>
              <w:t>- Подготовка творческого номера к Дню Учителя</w:t>
            </w:r>
          </w:p>
          <w:p w:rsidR="00D03AF8" w:rsidRDefault="00D03AF8" w:rsidP="00D03AF8">
            <w:r>
              <w:t>- Участие в конкурсах разного уровня.</w:t>
            </w:r>
          </w:p>
          <w:p w:rsidR="00D03AF8" w:rsidRPr="00266FF3" w:rsidRDefault="00D03AF8" w:rsidP="00D03AF8">
            <w:r>
              <w:t xml:space="preserve">  /согласно плану работ/</w:t>
            </w:r>
          </w:p>
        </w:tc>
        <w:tc>
          <w:tcPr>
            <w:tcW w:w="1701" w:type="dxa"/>
          </w:tcPr>
          <w:p w:rsidR="00D03AF8" w:rsidRDefault="00D03AF8" w:rsidP="00D03AF8">
            <w:pPr>
              <w:jc w:val="center"/>
            </w:pPr>
            <w:r>
              <w:t>В течении месяца</w:t>
            </w:r>
          </w:p>
          <w:p w:rsidR="00D03AF8" w:rsidRPr="00266FF3" w:rsidRDefault="00D03AF8" w:rsidP="00D03AF8">
            <w:pPr>
              <w:jc w:val="center"/>
            </w:pPr>
          </w:p>
        </w:tc>
        <w:tc>
          <w:tcPr>
            <w:tcW w:w="2268" w:type="dxa"/>
          </w:tcPr>
          <w:p w:rsidR="00D03AF8" w:rsidRDefault="00D03AF8" w:rsidP="00D03AF8">
            <w:pPr>
              <w:jc w:val="center"/>
            </w:pPr>
            <w:r>
              <w:t>Руководитель театра</w:t>
            </w:r>
          </w:p>
          <w:p w:rsidR="00D03AF8" w:rsidRPr="00266FF3" w:rsidRDefault="00D03AF8" w:rsidP="00D03AF8">
            <w:pPr>
              <w:jc w:val="center"/>
            </w:pPr>
          </w:p>
        </w:tc>
      </w:tr>
      <w:tr w:rsidR="00D03AF8" w:rsidRPr="00F53F27" w:rsidTr="005C30AF">
        <w:trPr>
          <w:trHeight w:val="1563"/>
        </w:trPr>
        <w:tc>
          <w:tcPr>
            <w:tcW w:w="2127" w:type="dxa"/>
          </w:tcPr>
          <w:p w:rsidR="00D03AF8" w:rsidRPr="00F36DBC" w:rsidRDefault="00D03AF8" w:rsidP="00F36DBC">
            <w:pPr>
              <w:rPr>
                <w:b/>
              </w:rPr>
            </w:pPr>
            <w:r w:rsidRPr="00F36DBC">
              <w:rPr>
                <w:b/>
              </w:rPr>
              <w:t>14.Спортивный клуб «Маугли»</w:t>
            </w:r>
            <w:r w:rsidR="00F36DBC">
              <w:rPr>
                <w:b/>
              </w:rPr>
              <w:t>.</w:t>
            </w:r>
          </w:p>
          <w:p w:rsidR="00D03AF8" w:rsidRPr="00F36DBC" w:rsidRDefault="00F36DBC" w:rsidP="00F36DBC">
            <w:pPr>
              <w:rPr>
                <w:b/>
              </w:rPr>
            </w:pPr>
            <w:r>
              <w:rPr>
                <w:b/>
              </w:rPr>
              <w:t>«</w:t>
            </w:r>
            <w:r w:rsidR="00D03AF8" w:rsidRPr="00F36DBC">
              <w:rPr>
                <w:b/>
              </w:rPr>
              <w:t>Легкая атлетика</w:t>
            </w:r>
            <w:r>
              <w:rPr>
                <w:b/>
              </w:rPr>
              <w:t>»</w:t>
            </w:r>
            <w:r w:rsidR="00D03AF8" w:rsidRPr="00F36DBC">
              <w:rPr>
                <w:b/>
              </w:rPr>
              <w:t xml:space="preserve">, </w:t>
            </w:r>
          </w:p>
          <w:p w:rsidR="00D03AF8" w:rsidRPr="00F36DBC" w:rsidRDefault="00F36DBC" w:rsidP="00F36DBC">
            <w:pPr>
              <w:rPr>
                <w:b/>
              </w:rPr>
            </w:pPr>
            <w:r>
              <w:rPr>
                <w:b/>
              </w:rPr>
              <w:t>«</w:t>
            </w:r>
            <w:r w:rsidR="00D03AF8" w:rsidRPr="00F36DBC">
              <w:rPr>
                <w:b/>
              </w:rPr>
              <w:t>Футбол</w:t>
            </w:r>
            <w:r>
              <w:rPr>
                <w:b/>
              </w:rPr>
              <w:t>»</w:t>
            </w:r>
            <w:r w:rsidR="00D03AF8" w:rsidRPr="00F36DBC">
              <w:rPr>
                <w:b/>
              </w:rPr>
              <w:t xml:space="preserve">, </w:t>
            </w:r>
          </w:p>
          <w:p w:rsidR="00D03AF8" w:rsidRPr="00F36DBC" w:rsidRDefault="00F36DBC" w:rsidP="00F36DBC">
            <w:pPr>
              <w:rPr>
                <w:b/>
              </w:rPr>
            </w:pPr>
            <w:r>
              <w:rPr>
                <w:b/>
              </w:rPr>
              <w:t>«</w:t>
            </w:r>
            <w:r w:rsidR="00D03AF8" w:rsidRPr="00F36DBC">
              <w:rPr>
                <w:b/>
              </w:rPr>
              <w:t>Лыжные гонки</w:t>
            </w:r>
            <w:r>
              <w:rPr>
                <w:b/>
              </w:rPr>
              <w:t>»</w:t>
            </w:r>
          </w:p>
        </w:tc>
        <w:tc>
          <w:tcPr>
            <w:tcW w:w="9072" w:type="dxa"/>
          </w:tcPr>
          <w:p w:rsidR="00D03AF8" w:rsidRDefault="00D03AF8" w:rsidP="00D03AF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D003FC">
              <w:rPr>
                <w:color w:val="000000"/>
                <w:shd w:val="clear" w:color="auto" w:fill="FFFFFF"/>
              </w:rPr>
              <w:t>Вовлечение обучающихся в спортивные кружки и секции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D03AF8" w:rsidRPr="0028140F" w:rsidRDefault="00D03AF8" w:rsidP="00D03AF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D003FC">
              <w:rPr>
                <w:color w:val="000000"/>
                <w:shd w:val="clear" w:color="auto" w:fill="FFFFFF"/>
              </w:rPr>
              <w:t xml:space="preserve">Участие обучающихся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D003FC">
              <w:rPr>
                <w:color w:val="000000"/>
                <w:shd w:val="clear" w:color="auto" w:fill="FFFFFF"/>
              </w:rPr>
              <w:t>спортивных праздниках и соревнованиях</w:t>
            </w:r>
            <w:r>
              <w:rPr>
                <w:color w:val="000000"/>
                <w:shd w:val="clear" w:color="auto" w:fill="FFFFFF"/>
              </w:rPr>
              <w:t xml:space="preserve">. </w:t>
            </w:r>
          </w:p>
          <w:p w:rsidR="00D03AF8" w:rsidRPr="0028140F" w:rsidRDefault="00D03AF8" w:rsidP="00D03AF8">
            <w:pPr>
              <w:rPr>
                <w:color w:val="000000"/>
                <w:shd w:val="clear" w:color="auto" w:fill="FFFFFF"/>
              </w:rPr>
            </w:pPr>
            <w:r w:rsidRPr="0028140F">
              <w:rPr>
                <w:color w:val="000000"/>
                <w:shd w:val="clear" w:color="auto" w:fill="FFFFFF"/>
              </w:rPr>
              <w:t>- Участие в конкурсах разного уровня.</w:t>
            </w:r>
          </w:p>
          <w:p w:rsidR="00D03AF8" w:rsidRPr="0028140F" w:rsidRDefault="00D03AF8" w:rsidP="00D03AF8">
            <w:pPr>
              <w:rPr>
                <w:color w:val="000000"/>
                <w:shd w:val="clear" w:color="auto" w:fill="FFFFFF"/>
              </w:rPr>
            </w:pPr>
          </w:p>
          <w:p w:rsidR="00D03AF8" w:rsidRPr="00266FF3" w:rsidRDefault="00D03AF8" w:rsidP="00D03AF8">
            <w:r w:rsidRPr="00D03AF8">
              <w:t>(согласно плану школьного спортивного клуба)</w:t>
            </w:r>
          </w:p>
        </w:tc>
        <w:tc>
          <w:tcPr>
            <w:tcW w:w="1701" w:type="dxa"/>
          </w:tcPr>
          <w:p w:rsidR="00D03AF8" w:rsidRPr="00266FF3" w:rsidRDefault="00D03AF8" w:rsidP="00D03AF8">
            <w:pPr>
              <w:jc w:val="center"/>
            </w:pPr>
            <w:r w:rsidRPr="00266FF3">
              <w:t xml:space="preserve">В течении </w:t>
            </w:r>
            <w:r>
              <w:t>месяца</w:t>
            </w:r>
          </w:p>
        </w:tc>
        <w:tc>
          <w:tcPr>
            <w:tcW w:w="2268" w:type="dxa"/>
          </w:tcPr>
          <w:p w:rsidR="00D03AF8" w:rsidRDefault="00D03AF8" w:rsidP="00D03AF8">
            <w:pPr>
              <w:jc w:val="center"/>
            </w:pPr>
            <w:r>
              <w:t>Учителя физ.</w:t>
            </w:r>
            <w:r w:rsidR="00F36DBC">
              <w:t xml:space="preserve"> </w:t>
            </w:r>
            <w:r>
              <w:t>культуры</w:t>
            </w:r>
          </w:p>
          <w:p w:rsidR="00D03AF8" w:rsidRPr="00266FF3" w:rsidRDefault="00D03AF8" w:rsidP="00D03AF8">
            <w:pPr>
              <w:jc w:val="center"/>
            </w:pPr>
            <w:r w:rsidRPr="00266FF3">
              <w:t xml:space="preserve">Педагог </w:t>
            </w:r>
            <w:r>
              <w:t>–</w:t>
            </w:r>
            <w:r w:rsidRPr="00266FF3">
              <w:t xml:space="preserve"> организатор</w:t>
            </w:r>
            <w:r>
              <w:t xml:space="preserve">, </w:t>
            </w:r>
          </w:p>
        </w:tc>
      </w:tr>
    </w:tbl>
    <w:p w:rsidR="00D03AF8" w:rsidRDefault="00D03AF8" w:rsidP="00C86217">
      <w:pPr>
        <w:jc w:val="center"/>
        <w:rPr>
          <w:i/>
          <w:color w:val="002060"/>
          <w:sz w:val="28"/>
          <w:szCs w:val="28"/>
        </w:rPr>
      </w:pPr>
    </w:p>
    <w:p w:rsidR="00D03AF8" w:rsidRDefault="00D03AF8" w:rsidP="00C86217">
      <w:pPr>
        <w:jc w:val="center"/>
        <w:rPr>
          <w:i/>
          <w:color w:val="002060"/>
          <w:sz w:val="28"/>
          <w:szCs w:val="28"/>
        </w:rPr>
      </w:pPr>
    </w:p>
    <w:p w:rsidR="00C86217" w:rsidRPr="00266FF3" w:rsidRDefault="00C86217" w:rsidP="00C86217">
      <w:pPr>
        <w:jc w:val="center"/>
        <w:rPr>
          <w:b/>
          <w:i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Но</w:t>
      </w:r>
      <w:r w:rsidRPr="00266FF3">
        <w:rPr>
          <w:b/>
          <w:color w:val="002060"/>
          <w:sz w:val="40"/>
          <w:szCs w:val="40"/>
        </w:rPr>
        <w:t>ябрь</w:t>
      </w:r>
    </w:p>
    <w:tbl>
      <w:tblPr>
        <w:tblStyle w:val="ab"/>
        <w:tblW w:w="15168" w:type="dxa"/>
        <w:tblInd w:w="-147" w:type="dxa"/>
        <w:tblLayout w:type="fixed"/>
        <w:tblLook w:val="04A0"/>
      </w:tblPr>
      <w:tblGrid>
        <w:gridCol w:w="2127"/>
        <w:gridCol w:w="9072"/>
        <w:gridCol w:w="1672"/>
        <w:gridCol w:w="2297"/>
      </w:tblGrid>
      <w:tr w:rsidR="00C86217" w:rsidRPr="00F53F27" w:rsidTr="00F36DBC">
        <w:tc>
          <w:tcPr>
            <w:tcW w:w="2127" w:type="dxa"/>
          </w:tcPr>
          <w:p w:rsidR="00C86217" w:rsidRPr="00F36DBC" w:rsidRDefault="00C86217" w:rsidP="00F36DBC">
            <w:pPr>
              <w:rPr>
                <w:b/>
                <w:i/>
              </w:rPr>
            </w:pPr>
            <w:r w:rsidRPr="00F36DBC">
              <w:rPr>
                <w:b/>
              </w:rPr>
              <w:t>Модуль</w:t>
            </w:r>
          </w:p>
        </w:tc>
        <w:tc>
          <w:tcPr>
            <w:tcW w:w="9072" w:type="dxa"/>
          </w:tcPr>
          <w:p w:rsidR="00C86217" w:rsidRPr="00F53F27" w:rsidRDefault="00C86217" w:rsidP="00B60E12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72" w:type="dxa"/>
          </w:tcPr>
          <w:p w:rsidR="00C86217" w:rsidRPr="00F53F27" w:rsidRDefault="00C86217" w:rsidP="00B60E12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F53F27">
              <w:rPr>
                <w:b/>
                <w:color w:val="002060"/>
                <w:sz w:val="28"/>
                <w:szCs w:val="28"/>
              </w:rPr>
              <w:t>Дата</w:t>
            </w:r>
          </w:p>
        </w:tc>
        <w:tc>
          <w:tcPr>
            <w:tcW w:w="2297" w:type="dxa"/>
          </w:tcPr>
          <w:p w:rsidR="00C86217" w:rsidRPr="00F53F27" w:rsidRDefault="00C86217" w:rsidP="00B60E12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F53F27">
              <w:rPr>
                <w:b/>
                <w:color w:val="002060"/>
                <w:sz w:val="28"/>
                <w:szCs w:val="28"/>
              </w:rPr>
              <w:t>Ответственный</w:t>
            </w:r>
          </w:p>
        </w:tc>
      </w:tr>
      <w:tr w:rsidR="00D03AF8" w:rsidRPr="00F53F27" w:rsidTr="00F36DBC">
        <w:tc>
          <w:tcPr>
            <w:tcW w:w="2127" w:type="dxa"/>
          </w:tcPr>
          <w:p w:rsidR="00D03AF8" w:rsidRPr="00F36DBC" w:rsidRDefault="00D03AF8" w:rsidP="00F36DBC">
            <w:pPr>
              <w:rPr>
                <w:b/>
              </w:rPr>
            </w:pPr>
            <w:r w:rsidRPr="00F36DBC">
              <w:rPr>
                <w:b/>
              </w:rPr>
              <w:t>Урочная деятельность</w:t>
            </w:r>
          </w:p>
          <w:p w:rsidR="00D03AF8" w:rsidRPr="00F36DBC" w:rsidRDefault="00D03AF8" w:rsidP="00F36DBC">
            <w:pPr>
              <w:rPr>
                <w:b/>
              </w:rPr>
            </w:pPr>
          </w:p>
          <w:p w:rsidR="00D03AF8" w:rsidRPr="00F36DBC" w:rsidRDefault="00D03AF8" w:rsidP="00F36DBC">
            <w:pPr>
              <w:rPr>
                <w:b/>
              </w:rPr>
            </w:pPr>
            <w:r w:rsidRPr="00F36DBC">
              <w:rPr>
                <w:b/>
              </w:rPr>
              <w:t xml:space="preserve"> «Учитель – </w:t>
            </w:r>
          </w:p>
          <w:p w:rsidR="00D03AF8" w:rsidRPr="00F36DBC" w:rsidRDefault="00D03AF8" w:rsidP="00F36DBC">
            <w:pPr>
              <w:rPr>
                <w:b/>
              </w:rPr>
            </w:pPr>
            <w:r w:rsidRPr="00F36DBC">
              <w:rPr>
                <w:b/>
              </w:rPr>
              <w:t xml:space="preserve">          ученик»</w:t>
            </w:r>
          </w:p>
          <w:p w:rsidR="00D03AF8" w:rsidRPr="00F36DBC" w:rsidRDefault="00D03AF8" w:rsidP="00F36DBC">
            <w:pPr>
              <w:rPr>
                <w:b/>
              </w:rPr>
            </w:pPr>
          </w:p>
        </w:tc>
        <w:tc>
          <w:tcPr>
            <w:tcW w:w="9072" w:type="dxa"/>
          </w:tcPr>
          <w:p w:rsidR="00D03AF8" w:rsidRDefault="00D03AF8" w:rsidP="00D03AF8">
            <w:pPr>
              <w:jc w:val="both"/>
            </w:pPr>
            <w:r>
              <w:t>- Е</w:t>
            </w:r>
            <w:r w:rsidRPr="00CB3D44">
              <w:t>женедельное исполне</w:t>
            </w:r>
            <w:r>
              <w:t>ние Гимна РФ.</w:t>
            </w:r>
          </w:p>
          <w:p w:rsidR="00D03AF8" w:rsidRPr="00CB3D44" w:rsidRDefault="00D03AF8" w:rsidP="00D03AF8">
            <w:pPr>
              <w:jc w:val="both"/>
            </w:pPr>
            <w:r>
              <w:t xml:space="preserve">- </w:t>
            </w:r>
            <w:r w:rsidRPr="00CB3D44">
              <w:t>Организация наставничества ученик-ученик</w:t>
            </w:r>
          </w:p>
          <w:p w:rsidR="00D03AF8" w:rsidRPr="00CB3D44" w:rsidRDefault="00D03AF8" w:rsidP="00D03AF8">
            <w:pPr>
              <w:jc w:val="both"/>
            </w:pPr>
            <w:r>
              <w:t xml:space="preserve">- </w:t>
            </w:r>
            <w:r w:rsidRPr="00CB3D44">
              <w:t>Взаимодействие с учителями-предметниками по успеваемости учащихся</w:t>
            </w:r>
          </w:p>
          <w:p w:rsidR="00D03AF8" w:rsidRPr="00CB3D44" w:rsidRDefault="00D03AF8" w:rsidP="00D03AF8">
            <w:pPr>
              <w:jc w:val="both"/>
            </w:pPr>
            <w:r>
              <w:t xml:space="preserve">- </w:t>
            </w:r>
            <w:r w:rsidRPr="00CB3D44">
              <w:t>Олимпиады по предметам</w:t>
            </w:r>
            <w:r>
              <w:t>; ВСШкольников.</w:t>
            </w:r>
          </w:p>
          <w:p w:rsidR="00D03AF8" w:rsidRDefault="00D03AF8" w:rsidP="00D03AF8">
            <w:r>
              <w:t xml:space="preserve">- </w:t>
            </w:r>
            <w:r w:rsidRPr="00CB3D44">
              <w:t>Олимпиада по функциональной грамотности</w:t>
            </w:r>
          </w:p>
          <w:p w:rsidR="00D03AF8" w:rsidRDefault="00D03AF8" w:rsidP="00D03AF8">
            <w:r>
              <w:t>- День народного единства.</w:t>
            </w:r>
          </w:p>
          <w:p w:rsidR="00D03AF8" w:rsidRPr="00D03AF8" w:rsidRDefault="00D03AF8" w:rsidP="00D03AF8">
            <w:pPr>
              <w:jc w:val="both"/>
            </w:pPr>
            <w:r>
              <w:t xml:space="preserve">- </w:t>
            </w:r>
            <w:r w:rsidRPr="00D03AF8">
              <w:t>310 лет со дня рождения М.В. Ломоносова</w:t>
            </w:r>
          </w:p>
          <w:p w:rsidR="00D03AF8" w:rsidRPr="00D03AF8" w:rsidRDefault="00D03AF8" w:rsidP="00D03AF8">
            <w:pPr>
              <w:jc w:val="both"/>
            </w:pPr>
            <w:r>
              <w:t xml:space="preserve">- </w:t>
            </w:r>
            <w:r w:rsidRPr="00D03AF8">
              <w:t>День Словаря. 220 лет со дня рождения В.И. Даля</w:t>
            </w:r>
          </w:p>
          <w:p w:rsidR="00D03AF8" w:rsidRPr="00F53F27" w:rsidRDefault="00D03AF8" w:rsidP="00D03AF8">
            <w:pPr>
              <w:jc w:val="both"/>
              <w:rPr>
                <w:b/>
                <w:color w:val="002060"/>
                <w:sz w:val="28"/>
                <w:szCs w:val="28"/>
              </w:rPr>
            </w:pPr>
            <w:r>
              <w:t xml:space="preserve">- </w:t>
            </w:r>
            <w:r w:rsidRPr="00D03AF8">
              <w:t>День матери в России</w:t>
            </w:r>
          </w:p>
        </w:tc>
        <w:tc>
          <w:tcPr>
            <w:tcW w:w="1672" w:type="dxa"/>
          </w:tcPr>
          <w:p w:rsidR="00D03AF8" w:rsidRDefault="00F36DBC" w:rsidP="00D03AF8">
            <w:pPr>
              <w:jc w:val="center"/>
            </w:pPr>
            <w:r>
              <w:t>В течение</w:t>
            </w:r>
            <w:r w:rsidR="00D03AF8" w:rsidRPr="00CB3D44">
              <w:t xml:space="preserve"> месяца</w:t>
            </w:r>
          </w:p>
          <w:p w:rsidR="00D03AF8" w:rsidRDefault="00D03AF8" w:rsidP="00D03AF8">
            <w:pPr>
              <w:jc w:val="center"/>
            </w:pPr>
          </w:p>
          <w:p w:rsidR="00D03AF8" w:rsidRDefault="00D03AF8" w:rsidP="00D03AF8">
            <w:pPr>
              <w:jc w:val="center"/>
            </w:pPr>
          </w:p>
          <w:p w:rsidR="00D03AF8" w:rsidRDefault="00D03AF8" w:rsidP="00D03AF8">
            <w:pPr>
              <w:jc w:val="center"/>
            </w:pPr>
            <w:r>
              <w:t>По плану МО</w:t>
            </w:r>
          </w:p>
          <w:p w:rsidR="00D03AF8" w:rsidRDefault="00D03AF8" w:rsidP="00D03AF8">
            <w:pPr>
              <w:jc w:val="center"/>
            </w:pPr>
            <w:r>
              <w:t>4.11.2025</w:t>
            </w:r>
          </w:p>
          <w:p w:rsidR="00D03AF8" w:rsidRDefault="00D03AF8" w:rsidP="00D03AF8">
            <w:pPr>
              <w:jc w:val="center"/>
            </w:pPr>
            <w:r>
              <w:t>19.11</w:t>
            </w:r>
          </w:p>
          <w:p w:rsidR="00D03AF8" w:rsidRDefault="00D03AF8" w:rsidP="00D03AF8">
            <w:pPr>
              <w:jc w:val="center"/>
            </w:pPr>
            <w:r>
              <w:t>22.11</w:t>
            </w:r>
          </w:p>
          <w:p w:rsidR="00D03AF8" w:rsidRPr="00CB3D44" w:rsidRDefault="00D03AF8" w:rsidP="00D03AF8">
            <w:pPr>
              <w:jc w:val="center"/>
            </w:pPr>
            <w:r>
              <w:t>28.11</w:t>
            </w:r>
          </w:p>
        </w:tc>
        <w:tc>
          <w:tcPr>
            <w:tcW w:w="2297" w:type="dxa"/>
          </w:tcPr>
          <w:p w:rsidR="00D03AF8" w:rsidRPr="00CB3D44" w:rsidRDefault="00D03AF8" w:rsidP="00D03AF8">
            <w:pPr>
              <w:jc w:val="center"/>
            </w:pPr>
            <w:r>
              <w:t>Классный р</w:t>
            </w:r>
            <w:r w:rsidR="00F36DBC">
              <w:t>у</w:t>
            </w:r>
            <w:r>
              <w:t>ководитель</w:t>
            </w:r>
          </w:p>
        </w:tc>
      </w:tr>
      <w:tr w:rsidR="00D03AF8" w:rsidRPr="00F53F27" w:rsidTr="00F36DBC">
        <w:tc>
          <w:tcPr>
            <w:tcW w:w="2127" w:type="dxa"/>
          </w:tcPr>
          <w:p w:rsidR="00D03AF8" w:rsidRPr="00F36DBC" w:rsidRDefault="00D03AF8" w:rsidP="00F36DBC">
            <w:pPr>
              <w:rPr>
                <w:b/>
              </w:rPr>
            </w:pPr>
            <w:r w:rsidRPr="00F36DBC">
              <w:rPr>
                <w:b/>
              </w:rPr>
              <w:t>2.Классное</w:t>
            </w:r>
          </w:p>
          <w:p w:rsidR="00D03AF8" w:rsidRPr="00F36DBC" w:rsidRDefault="00D03AF8" w:rsidP="00F36DBC">
            <w:pPr>
              <w:rPr>
                <w:b/>
              </w:rPr>
            </w:pPr>
            <w:r w:rsidRPr="00F36DBC">
              <w:rPr>
                <w:b/>
              </w:rPr>
              <w:t>руководство</w:t>
            </w:r>
          </w:p>
          <w:p w:rsidR="00D03AF8" w:rsidRPr="00F36DBC" w:rsidRDefault="00D03AF8" w:rsidP="00F36DBC">
            <w:pPr>
              <w:rPr>
                <w:b/>
              </w:rPr>
            </w:pPr>
            <w:r w:rsidRPr="00F36DBC">
              <w:rPr>
                <w:b/>
              </w:rPr>
              <w:t>«Мой классный – самый классный»</w:t>
            </w:r>
          </w:p>
        </w:tc>
        <w:tc>
          <w:tcPr>
            <w:tcW w:w="9072" w:type="dxa"/>
          </w:tcPr>
          <w:p w:rsidR="00D03AF8" w:rsidRDefault="00D03AF8" w:rsidP="00D03AF8">
            <w:pPr>
              <w:jc w:val="both"/>
            </w:pPr>
            <w:r>
              <w:t xml:space="preserve">- </w:t>
            </w:r>
            <w:r w:rsidRPr="00CB3D44"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  <w:p w:rsidR="00D03AF8" w:rsidRDefault="00D03AF8" w:rsidP="00D03AF8">
            <w:pPr>
              <w:jc w:val="both"/>
            </w:pPr>
            <w:r>
              <w:t xml:space="preserve"> - </w:t>
            </w:r>
            <w:r w:rsidRPr="00D03AF8">
              <w:t>Вовлечение обучающихся в муниципальные, региональные, федеральные мероприятия.</w:t>
            </w:r>
          </w:p>
          <w:p w:rsidR="00D03AF8" w:rsidRDefault="00D03AF8" w:rsidP="00D03AF8">
            <w:pPr>
              <w:jc w:val="both"/>
            </w:pPr>
            <w:r>
              <w:t xml:space="preserve">- </w:t>
            </w:r>
            <w:r w:rsidRPr="00D03AF8">
              <w:t>Содействие участию обучающихся в "</w:t>
            </w:r>
            <w:r>
              <w:t>ОРЛЯТАХ РОССИИ</w:t>
            </w:r>
            <w:r w:rsidRPr="00D03AF8">
              <w:t>»: регистрация в организации, вовлече</w:t>
            </w:r>
            <w:r>
              <w:t>ние в мероприятия.</w:t>
            </w:r>
          </w:p>
          <w:p w:rsidR="00F36DBC" w:rsidRDefault="00F36DBC" w:rsidP="00D03AF8">
            <w:pPr>
              <w:jc w:val="both"/>
            </w:pPr>
          </w:p>
          <w:p w:rsidR="00D03AF8" w:rsidRDefault="00D03AF8" w:rsidP="00D03AF8">
            <w:pPr>
              <w:jc w:val="both"/>
            </w:pPr>
            <w:r>
              <w:lastRenderedPageBreak/>
              <w:t xml:space="preserve">- </w:t>
            </w:r>
            <w:r w:rsidRPr="00D03AF8">
              <w:t>ИПР с учащимися группы риска, состоящими на различных видах учета, участие в заседаниях Совета профилактики</w:t>
            </w:r>
            <w:r>
              <w:t>.</w:t>
            </w:r>
          </w:p>
          <w:p w:rsidR="00D03AF8" w:rsidRDefault="00D03AF8" w:rsidP="00D03AF8">
            <w:pPr>
              <w:jc w:val="both"/>
            </w:pPr>
            <w:r>
              <w:t xml:space="preserve">- </w:t>
            </w:r>
            <w:r w:rsidRPr="00D03AF8">
              <w:t>Мониторинг страниц обучающихся в социальных сетях в целях выявления вовлечения в деструктивные сообщества.</w:t>
            </w:r>
          </w:p>
          <w:p w:rsidR="00D03AF8" w:rsidRDefault="00D03AF8" w:rsidP="00D03AF8">
            <w:pPr>
              <w:jc w:val="both"/>
            </w:pPr>
          </w:p>
          <w:p w:rsidR="00D03AF8" w:rsidRDefault="00D03AF8" w:rsidP="00D03AF8">
            <w:r>
              <w:t>- Создании видео- поздравления для мамочек.</w:t>
            </w:r>
          </w:p>
          <w:p w:rsidR="00D03AF8" w:rsidRDefault="00D03AF8" w:rsidP="00D03AF8">
            <w:r>
              <w:t>- Час общения: Антитеррор (инструктажи, буклеты памятки по антитеррористической безопасности)</w:t>
            </w:r>
          </w:p>
          <w:p w:rsidR="00D03AF8" w:rsidRDefault="00D03AF8" w:rsidP="00D03AF8">
            <w:r>
              <w:t>- классный час «Воспитание любовью»</w:t>
            </w:r>
          </w:p>
          <w:p w:rsidR="00D03AF8" w:rsidRPr="00F36DBC" w:rsidRDefault="00D03AF8" w:rsidP="00D03AF8">
            <w:pPr>
              <w:rPr>
                <w:color w:val="000000" w:themeColor="text1"/>
              </w:rPr>
            </w:pPr>
            <w:r w:rsidRPr="00F36DBC">
              <w:rPr>
                <w:color w:val="000000" w:themeColor="text1"/>
              </w:rPr>
              <w:t>- Месячник гражданского образования</w:t>
            </w:r>
          </w:p>
          <w:p w:rsidR="00D03AF8" w:rsidRDefault="00D03AF8" w:rsidP="00D03AF8">
            <w:pPr>
              <w:jc w:val="both"/>
            </w:pPr>
          </w:p>
        </w:tc>
        <w:tc>
          <w:tcPr>
            <w:tcW w:w="1672" w:type="dxa"/>
          </w:tcPr>
          <w:p w:rsidR="00D03AF8" w:rsidRDefault="00F36DBC" w:rsidP="00D03AF8">
            <w:pPr>
              <w:jc w:val="center"/>
            </w:pPr>
            <w:r>
              <w:lastRenderedPageBreak/>
              <w:t>В течение</w:t>
            </w:r>
            <w:r w:rsidR="00D03AF8">
              <w:t xml:space="preserve"> </w:t>
            </w:r>
          </w:p>
          <w:p w:rsidR="00D03AF8" w:rsidRDefault="00D03AF8" w:rsidP="00D03AF8">
            <w:pPr>
              <w:jc w:val="center"/>
            </w:pPr>
            <w:r>
              <w:t>месяца,</w:t>
            </w:r>
            <w:r w:rsidR="00F36DBC">
              <w:t xml:space="preserve"> </w:t>
            </w:r>
            <w:r>
              <w:t>года</w:t>
            </w:r>
          </w:p>
          <w:p w:rsidR="00D03AF8" w:rsidRDefault="00D03AF8" w:rsidP="00D03AF8">
            <w:pPr>
              <w:jc w:val="center"/>
            </w:pPr>
          </w:p>
          <w:p w:rsidR="00D03AF8" w:rsidRDefault="00D03AF8" w:rsidP="00D03AF8">
            <w:pPr>
              <w:jc w:val="center"/>
            </w:pPr>
          </w:p>
          <w:p w:rsidR="00D03AF8" w:rsidRDefault="00D03AF8" w:rsidP="00D03AF8"/>
          <w:p w:rsidR="00D03AF8" w:rsidRDefault="00D03AF8" w:rsidP="00D03AF8">
            <w:pPr>
              <w:jc w:val="center"/>
            </w:pPr>
            <w:r>
              <w:t>в течение учеб.</w:t>
            </w:r>
            <w:r w:rsidRPr="00D03AF8">
              <w:t xml:space="preserve"> года по </w:t>
            </w:r>
            <w:r w:rsidRPr="00D03AF8">
              <w:lastRenderedPageBreak/>
              <w:t xml:space="preserve">необходимости </w:t>
            </w:r>
          </w:p>
          <w:p w:rsidR="00D03AF8" w:rsidRPr="00CB3D44" w:rsidRDefault="00D03AF8" w:rsidP="00D03AF8">
            <w:pPr>
              <w:jc w:val="center"/>
            </w:pPr>
            <w:r>
              <w:t>26 – 28.11.25</w:t>
            </w:r>
          </w:p>
        </w:tc>
        <w:tc>
          <w:tcPr>
            <w:tcW w:w="2297" w:type="dxa"/>
          </w:tcPr>
          <w:p w:rsidR="00D03AF8" w:rsidRDefault="00D03AF8" w:rsidP="00D03AF8">
            <w:pPr>
              <w:jc w:val="center"/>
            </w:pPr>
            <w:r>
              <w:lastRenderedPageBreak/>
              <w:t>Классный руководитель</w:t>
            </w:r>
          </w:p>
          <w:p w:rsidR="00D03AF8" w:rsidRDefault="00D03AF8" w:rsidP="00D03AF8">
            <w:pPr>
              <w:jc w:val="center"/>
            </w:pPr>
          </w:p>
          <w:p w:rsidR="00D03AF8" w:rsidRDefault="00D03AF8" w:rsidP="00D03AF8">
            <w:pPr>
              <w:jc w:val="center"/>
            </w:pPr>
            <w:r>
              <w:t>Педагог - организатор</w:t>
            </w:r>
          </w:p>
        </w:tc>
      </w:tr>
      <w:tr w:rsidR="00D03AF8" w:rsidRPr="00F53F27" w:rsidTr="00F36DBC">
        <w:tc>
          <w:tcPr>
            <w:tcW w:w="2127" w:type="dxa"/>
          </w:tcPr>
          <w:p w:rsidR="00D03AF8" w:rsidRPr="00F36DBC" w:rsidRDefault="00D03AF8" w:rsidP="00F36DBC">
            <w:pPr>
              <w:rPr>
                <w:b/>
              </w:rPr>
            </w:pPr>
            <w:r w:rsidRPr="00F36DBC">
              <w:rPr>
                <w:b/>
              </w:rPr>
              <w:lastRenderedPageBreak/>
              <w:t>3.«Палитра школьной жизни»/</w:t>
            </w:r>
          </w:p>
          <w:p w:rsidR="00D03AF8" w:rsidRPr="00F36DBC" w:rsidRDefault="00D03AF8" w:rsidP="00F36DBC">
            <w:pPr>
              <w:rPr>
                <w:b/>
              </w:rPr>
            </w:pPr>
            <w:r w:rsidRPr="00F36DBC">
              <w:rPr>
                <w:b/>
              </w:rPr>
              <w:t>ключевые школьные мероприятия/</w:t>
            </w:r>
          </w:p>
        </w:tc>
        <w:tc>
          <w:tcPr>
            <w:tcW w:w="9072" w:type="dxa"/>
          </w:tcPr>
          <w:p w:rsidR="00D03AF8" w:rsidRDefault="00D03AF8" w:rsidP="00D03AF8">
            <w:r>
              <w:t>- Концерт к Дню Матери или видео-поздравления</w:t>
            </w:r>
          </w:p>
          <w:p w:rsidR="00D03AF8" w:rsidRPr="00266FF3" w:rsidRDefault="00D03AF8" w:rsidP="00D03AF8">
            <w:r>
              <w:t>- Интеллектуальная игра «Ч</w:t>
            </w:r>
            <w:r w:rsidR="00F07AAB">
              <w:t>то? Где? Когда?»: для учащихся 5 –9</w:t>
            </w:r>
            <w:r>
              <w:t xml:space="preserve"> классов.</w:t>
            </w:r>
          </w:p>
          <w:p w:rsidR="00D03AF8" w:rsidRPr="00D03AF8" w:rsidRDefault="00D03AF8" w:rsidP="00D03AF8">
            <w:r>
              <w:t xml:space="preserve">- </w:t>
            </w:r>
            <w:r w:rsidRPr="00D03AF8">
              <w:t>Фотоконк</w:t>
            </w:r>
            <w:r w:rsidR="00F07AAB">
              <w:t>ур</w:t>
            </w:r>
            <w:r w:rsidR="00B1355C">
              <w:t>с «Лучший безопасный кадр» 5 - 9</w:t>
            </w:r>
            <w:r w:rsidRPr="00D03AF8">
              <w:tab/>
            </w:r>
            <w:r>
              <w:t xml:space="preserve"> классов</w:t>
            </w:r>
          </w:p>
          <w:p w:rsidR="00D03AF8" w:rsidRDefault="00D03AF8" w:rsidP="00D03AF8">
            <w:r>
              <w:t xml:space="preserve">- </w:t>
            </w:r>
            <w:r w:rsidRPr="00D03AF8">
              <w:t>Де</w:t>
            </w:r>
            <w:r>
              <w:t xml:space="preserve">нь </w:t>
            </w:r>
            <w:r w:rsidR="00B1355C">
              <w:t>экологической безопасности</w:t>
            </w:r>
            <w:r w:rsidR="00B1355C">
              <w:tab/>
              <w:t>для 5</w:t>
            </w:r>
            <w:r>
              <w:t xml:space="preserve"> – </w:t>
            </w:r>
            <w:r w:rsidR="00B1355C">
              <w:t>7</w:t>
            </w:r>
            <w:r>
              <w:t xml:space="preserve"> классов</w:t>
            </w:r>
            <w:r w:rsidRPr="00D03AF8">
              <w:tab/>
            </w:r>
          </w:p>
          <w:p w:rsidR="00D03AF8" w:rsidRPr="00266FF3" w:rsidRDefault="00D03AF8" w:rsidP="00D03AF8">
            <w:pPr>
              <w:rPr>
                <w:b/>
                <w:color w:val="002060"/>
              </w:rPr>
            </w:pPr>
            <w:r>
              <w:t xml:space="preserve">- </w:t>
            </w:r>
            <w:r w:rsidRPr="00D03AF8">
              <w:t>День памят</w:t>
            </w:r>
            <w:r w:rsidR="00B1355C">
              <w:t>и жертв ДТП.</w:t>
            </w:r>
            <w:r w:rsidR="00B1355C">
              <w:tab/>
              <w:t>5 – 9 класс</w:t>
            </w:r>
            <w:r w:rsidRPr="00D03AF8">
              <w:tab/>
            </w:r>
          </w:p>
        </w:tc>
        <w:tc>
          <w:tcPr>
            <w:tcW w:w="1672" w:type="dxa"/>
          </w:tcPr>
          <w:p w:rsidR="00D03AF8" w:rsidRDefault="00D03AF8" w:rsidP="00D03AF8">
            <w:pPr>
              <w:jc w:val="center"/>
            </w:pPr>
          </w:p>
          <w:p w:rsidR="00D03AF8" w:rsidRPr="00D03AF8" w:rsidRDefault="00D03AF8" w:rsidP="00D03AF8">
            <w:pPr>
              <w:jc w:val="center"/>
            </w:pPr>
            <w:r>
              <w:t>19.11.2025</w:t>
            </w:r>
          </w:p>
        </w:tc>
        <w:tc>
          <w:tcPr>
            <w:tcW w:w="2297" w:type="dxa"/>
          </w:tcPr>
          <w:p w:rsidR="00D03AF8" w:rsidRDefault="00D03AF8" w:rsidP="00D03AF8">
            <w:pPr>
              <w:jc w:val="center"/>
            </w:pPr>
            <w:r w:rsidRPr="00D03AF8">
              <w:t xml:space="preserve">Педагог </w:t>
            </w:r>
            <w:r>
              <w:t>–</w:t>
            </w:r>
            <w:r w:rsidRPr="00D03AF8">
              <w:t xml:space="preserve"> организатор</w:t>
            </w:r>
          </w:p>
          <w:p w:rsidR="00D03AF8" w:rsidRDefault="00D03AF8" w:rsidP="00D03AF8">
            <w:pPr>
              <w:jc w:val="center"/>
            </w:pPr>
          </w:p>
          <w:p w:rsidR="00D03AF8" w:rsidRPr="00D03AF8" w:rsidRDefault="00D03AF8" w:rsidP="00D03AF8">
            <w:pPr>
              <w:jc w:val="center"/>
            </w:pPr>
            <w:r>
              <w:t>Классный руководитель</w:t>
            </w:r>
          </w:p>
        </w:tc>
      </w:tr>
      <w:tr w:rsidR="00D03AF8" w:rsidRPr="00F53F27" w:rsidTr="00F36DBC">
        <w:tc>
          <w:tcPr>
            <w:tcW w:w="2127" w:type="dxa"/>
          </w:tcPr>
          <w:p w:rsidR="00D03AF8" w:rsidRPr="00F36DBC" w:rsidRDefault="00D03AF8" w:rsidP="00F36DBC">
            <w:pPr>
              <w:rPr>
                <w:b/>
              </w:rPr>
            </w:pPr>
            <w:r w:rsidRPr="00F36DBC">
              <w:rPr>
                <w:b/>
              </w:rPr>
              <w:t>4.</w:t>
            </w:r>
          </w:p>
          <w:p w:rsidR="00D03AF8" w:rsidRPr="00F36DBC" w:rsidRDefault="00D03AF8" w:rsidP="00F36DBC">
            <w:pPr>
              <w:rPr>
                <w:b/>
              </w:rPr>
            </w:pPr>
            <w:r w:rsidRPr="00F36DBC">
              <w:rPr>
                <w:b/>
              </w:rPr>
              <w:t>Самоуправление</w:t>
            </w:r>
          </w:p>
          <w:p w:rsidR="00D03AF8" w:rsidRPr="00F36DBC" w:rsidRDefault="00D03AF8" w:rsidP="00F36DBC">
            <w:pPr>
              <w:rPr>
                <w:b/>
                <w:i/>
              </w:rPr>
            </w:pPr>
            <w:r w:rsidRPr="00F36DBC">
              <w:rPr>
                <w:b/>
              </w:rPr>
              <w:t>«Будь в ритме»</w:t>
            </w:r>
          </w:p>
        </w:tc>
        <w:tc>
          <w:tcPr>
            <w:tcW w:w="9072" w:type="dxa"/>
          </w:tcPr>
          <w:p w:rsidR="00D03AF8" w:rsidRDefault="00D03AF8" w:rsidP="00D03AF8">
            <w:r>
              <w:t>- Итоги 1 четверти: подсчет баллов в конкурсе - рейтинге «Лучший класс года», «Ученик года», «Родитель года».</w:t>
            </w:r>
          </w:p>
          <w:p w:rsidR="00D03AF8" w:rsidRDefault="00D03AF8" w:rsidP="00D03AF8">
            <w:r>
              <w:t>-  Рейд «Проверка санитарного состояния классных комнат»</w:t>
            </w:r>
          </w:p>
          <w:p w:rsidR="00D03AF8" w:rsidRDefault="00D03AF8" w:rsidP="00D03AF8">
            <w:r>
              <w:t>- Помощь в оформлении стендов</w:t>
            </w:r>
          </w:p>
          <w:p w:rsidR="00D03AF8" w:rsidRPr="00264C65" w:rsidRDefault="00D03AF8" w:rsidP="00D03AF8">
            <w:r>
              <w:t>- Работа в школьном музее.</w:t>
            </w:r>
          </w:p>
        </w:tc>
        <w:tc>
          <w:tcPr>
            <w:tcW w:w="1672" w:type="dxa"/>
          </w:tcPr>
          <w:p w:rsidR="00D03AF8" w:rsidRDefault="00D03AF8" w:rsidP="00D03AF8">
            <w:pPr>
              <w:jc w:val="center"/>
            </w:pPr>
            <w:r>
              <w:t>8.11</w:t>
            </w:r>
          </w:p>
          <w:p w:rsidR="00D03AF8" w:rsidRDefault="00D03AF8" w:rsidP="00D03AF8">
            <w:pPr>
              <w:jc w:val="center"/>
            </w:pPr>
          </w:p>
          <w:p w:rsidR="00D03AF8" w:rsidRDefault="00D03AF8" w:rsidP="00D03AF8">
            <w:pPr>
              <w:jc w:val="center"/>
            </w:pPr>
            <w:r>
              <w:t xml:space="preserve"> 10.11 </w:t>
            </w:r>
          </w:p>
          <w:p w:rsidR="00D03AF8" w:rsidRDefault="00D03AF8" w:rsidP="00D03AF8">
            <w:pPr>
              <w:jc w:val="center"/>
            </w:pPr>
            <w:r>
              <w:t>2025</w:t>
            </w:r>
          </w:p>
          <w:p w:rsidR="00D03AF8" w:rsidRPr="00266FF3" w:rsidRDefault="00D03AF8" w:rsidP="00D03AF8">
            <w:pPr>
              <w:jc w:val="center"/>
              <w:rPr>
                <w:i/>
              </w:rPr>
            </w:pPr>
          </w:p>
        </w:tc>
        <w:tc>
          <w:tcPr>
            <w:tcW w:w="2297" w:type="dxa"/>
          </w:tcPr>
          <w:p w:rsidR="00D03AF8" w:rsidRPr="00266FF3" w:rsidRDefault="00D03AF8" w:rsidP="00D03AF8">
            <w:pPr>
              <w:jc w:val="center"/>
              <w:rPr>
                <w:i/>
              </w:rPr>
            </w:pPr>
            <w:r w:rsidRPr="00266FF3">
              <w:t>Педагог – организатор,</w:t>
            </w:r>
          </w:p>
          <w:p w:rsidR="00D03AF8" w:rsidRPr="00266FF3" w:rsidRDefault="00D03AF8" w:rsidP="00D03AF8">
            <w:pPr>
              <w:jc w:val="center"/>
              <w:rPr>
                <w:i/>
              </w:rPr>
            </w:pPr>
            <w:r>
              <w:t xml:space="preserve">ШУС </w:t>
            </w:r>
          </w:p>
        </w:tc>
      </w:tr>
      <w:tr w:rsidR="00D03AF8" w:rsidRPr="00F53F27" w:rsidTr="00F36DBC">
        <w:tc>
          <w:tcPr>
            <w:tcW w:w="2127" w:type="dxa"/>
          </w:tcPr>
          <w:p w:rsidR="00D03AF8" w:rsidRPr="00F36DBC" w:rsidRDefault="00D03AF8" w:rsidP="00F36DBC">
            <w:pPr>
              <w:rPr>
                <w:b/>
                <w:i/>
              </w:rPr>
            </w:pPr>
            <w:r w:rsidRPr="00F36DBC">
              <w:rPr>
                <w:b/>
              </w:rPr>
              <w:t>5. Профориентация</w:t>
            </w:r>
          </w:p>
        </w:tc>
        <w:tc>
          <w:tcPr>
            <w:tcW w:w="9072" w:type="dxa"/>
          </w:tcPr>
          <w:p w:rsidR="00D03AF8" w:rsidRDefault="00D03AF8" w:rsidP="00D03AF8">
            <w:r>
              <w:t>- Ко</w:t>
            </w:r>
            <w:r w:rsidR="00B1355C">
              <w:t>нкурс газет по ПРОФОРИЕНТАЦИИ: 7 -9</w:t>
            </w:r>
            <w:r>
              <w:t xml:space="preserve"> классы</w:t>
            </w:r>
          </w:p>
          <w:p w:rsidR="00D03AF8" w:rsidRDefault="00D03AF8" w:rsidP="00D03AF8">
            <w:r>
              <w:t>- Часы общения: Встреча с интересными людьми.</w:t>
            </w:r>
          </w:p>
          <w:p w:rsidR="00D03AF8" w:rsidRDefault="00D03AF8" w:rsidP="00D03AF8">
            <w:r>
              <w:t>- Работа в школьном музее: проведение экскурсии.</w:t>
            </w:r>
          </w:p>
          <w:p w:rsidR="00D03AF8" w:rsidRDefault="00D03AF8" w:rsidP="00D03AF8">
            <w:r>
              <w:t>- Работа с платформой: «ОРЛЯТА РОССИИ»</w:t>
            </w:r>
          </w:p>
          <w:p w:rsidR="00D03AF8" w:rsidRDefault="00D03AF8" w:rsidP="00D03AF8">
            <w:r>
              <w:t xml:space="preserve">- </w:t>
            </w:r>
            <w:r w:rsidR="00B1355C">
              <w:t>Экскурсии на предприятия Кунгурского</w:t>
            </w:r>
            <w:r w:rsidR="00F36DBC">
              <w:t xml:space="preserve"> муниципального</w:t>
            </w:r>
            <w:r w:rsidR="00B1355C">
              <w:t xml:space="preserve"> округа.</w:t>
            </w:r>
          </w:p>
          <w:p w:rsidR="00D03AF8" w:rsidRPr="00DF7D19" w:rsidRDefault="00D03AF8" w:rsidP="00D03AF8">
            <w:pPr>
              <w:rPr>
                <w:i/>
              </w:rPr>
            </w:pPr>
          </w:p>
        </w:tc>
        <w:tc>
          <w:tcPr>
            <w:tcW w:w="1672" w:type="dxa"/>
          </w:tcPr>
          <w:p w:rsidR="00D03AF8" w:rsidRPr="00266FF3" w:rsidRDefault="00D03AF8" w:rsidP="00D03AF8">
            <w:pPr>
              <w:jc w:val="center"/>
            </w:pPr>
            <w:r w:rsidRPr="00266FF3">
              <w:t>В течение месяца</w:t>
            </w:r>
          </w:p>
        </w:tc>
        <w:tc>
          <w:tcPr>
            <w:tcW w:w="2297" w:type="dxa"/>
          </w:tcPr>
          <w:p w:rsidR="00D03AF8" w:rsidRDefault="00D03AF8" w:rsidP="00D03AF8">
            <w:pPr>
              <w:jc w:val="center"/>
            </w:pPr>
            <w:r w:rsidRPr="00266FF3">
              <w:t>Педагог – организатор</w:t>
            </w:r>
            <w:r>
              <w:t>,</w:t>
            </w:r>
          </w:p>
          <w:p w:rsidR="00D03AF8" w:rsidRPr="00266FF3" w:rsidRDefault="00D03AF8" w:rsidP="00D03AF8">
            <w:pPr>
              <w:jc w:val="center"/>
              <w:rPr>
                <w:i/>
              </w:rPr>
            </w:pPr>
            <w:r>
              <w:t>Отв.</w:t>
            </w:r>
            <w:r w:rsidR="00F36DBC">
              <w:t xml:space="preserve"> </w:t>
            </w:r>
            <w:r>
              <w:t>за профориентацию</w:t>
            </w:r>
          </w:p>
          <w:p w:rsidR="00D03AF8" w:rsidRPr="00266FF3" w:rsidRDefault="00D03AF8" w:rsidP="00D03AF8">
            <w:pPr>
              <w:jc w:val="center"/>
              <w:rPr>
                <w:i/>
              </w:rPr>
            </w:pPr>
          </w:p>
        </w:tc>
      </w:tr>
      <w:tr w:rsidR="00D03AF8" w:rsidRPr="00F53F27" w:rsidTr="00F36DBC">
        <w:tc>
          <w:tcPr>
            <w:tcW w:w="2127" w:type="dxa"/>
          </w:tcPr>
          <w:p w:rsidR="00D03AF8" w:rsidRPr="00F36DBC" w:rsidRDefault="00D03AF8" w:rsidP="00F36DBC">
            <w:pPr>
              <w:rPr>
                <w:b/>
              </w:rPr>
            </w:pPr>
            <w:r w:rsidRPr="00F36DBC">
              <w:rPr>
                <w:b/>
              </w:rPr>
              <w:t>6. «Мы – вместе!»</w:t>
            </w:r>
          </w:p>
          <w:p w:rsidR="00D03AF8" w:rsidRPr="00F36DBC" w:rsidRDefault="00D03AF8" w:rsidP="00F36DBC">
            <w:pPr>
              <w:rPr>
                <w:b/>
              </w:rPr>
            </w:pPr>
            <w:r w:rsidRPr="00F36DBC">
              <w:rPr>
                <w:b/>
              </w:rPr>
              <w:t>/работа с родителями и соц.службами/</w:t>
            </w:r>
          </w:p>
        </w:tc>
        <w:tc>
          <w:tcPr>
            <w:tcW w:w="9072" w:type="dxa"/>
          </w:tcPr>
          <w:p w:rsidR="00D03AF8" w:rsidRDefault="00D03AF8" w:rsidP="00D03AF8">
            <w:r w:rsidRPr="00D03AF8">
              <w:t>- Индивидуальная работа с родителями. /По индивидуальн</w:t>
            </w:r>
            <w:r>
              <w:t>ому соц.</w:t>
            </w:r>
            <w:r w:rsidR="00F36DBC">
              <w:t xml:space="preserve"> </w:t>
            </w:r>
            <w:r>
              <w:t>педагога, педагога –психолога, классного руководителя</w:t>
            </w:r>
            <w:r w:rsidRPr="00D03AF8">
              <w:t>/</w:t>
            </w:r>
          </w:p>
          <w:p w:rsidR="00D03AF8" w:rsidRDefault="00D03AF8" w:rsidP="00D03AF8">
            <w:r>
              <w:t xml:space="preserve">- </w:t>
            </w:r>
            <w:r w:rsidRPr="00D03AF8">
              <w:t>Участие представителей организаций-партнеров в проведении отдельных уроков, внеурочных занятий, внешкольных мероприятий</w:t>
            </w:r>
          </w:p>
          <w:p w:rsidR="00166B91" w:rsidRDefault="00166B91" w:rsidP="00D03AF8">
            <w:r>
              <w:t xml:space="preserve">- </w:t>
            </w:r>
            <w:r w:rsidRPr="00166B91">
              <w:t>Организация психолого-педагогического просвещения родителей (законных представителей).</w:t>
            </w:r>
          </w:p>
          <w:p w:rsidR="00D03AF8" w:rsidRDefault="00D03AF8" w:rsidP="00D03AF8"/>
        </w:tc>
        <w:tc>
          <w:tcPr>
            <w:tcW w:w="1672" w:type="dxa"/>
          </w:tcPr>
          <w:p w:rsidR="00D03AF8" w:rsidRDefault="00D03AF8" w:rsidP="00D03AF8">
            <w:pPr>
              <w:jc w:val="center"/>
            </w:pPr>
          </w:p>
        </w:tc>
        <w:tc>
          <w:tcPr>
            <w:tcW w:w="2297" w:type="dxa"/>
          </w:tcPr>
          <w:p w:rsidR="00D03AF8" w:rsidRDefault="00D03AF8" w:rsidP="00D03AF8">
            <w:pPr>
              <w:jc w:val="center"/>
            </w:pPr>
            <w:r>
              <w:t>Соц.</w:t>
            </w:r>
            <w:r w:rsidR="00F36DBC">
              <w:t xml:space="preserve"> </w:t>
            </w:r>
            <w:r>
              <w:t>педагог</w:t>
            </w:r>
          </w:p>
          <w:p w:rsidR="00D03AF8" w:rsidRDefault="00D03AF8" w:rsidP="00D03AF8">
            <w:pPr>
              <w:jc w:val="center"/>
            </w:pPr>
            <w:r>
              <w:t>Педагог –психолог</w:t>
            </w:r>
          </w:p>
          <w:p w:rsidR="00D03AF8" w:rsidRPr="00266FF3" w:rsidRDefault="00D03AF8" w:rsidP="00D03AF8">
            <w:pPr>
              <w:jc w:val="center"/>
            </w:pPr>
            <w:r>
              <w:t>Кл</w:t>
            </w:r>
            <w:r w:rsidR="00F36DBC">
              <w:t>а</w:t>
            </w:r>
            <w:r>
              <w:t>ссный руководитель</w:t>
            </w:r>
          </w:p>
        </w:tc>
      </w:tr>
      <w:tr w:rsidR="00D03AF8" w:rsidRPr="00F53F27" w:rsidTr="00F36DBC">
        <w:tc>
          <w:tcPr>
            <w:tcW w:w="2127" w:type="dxa"/>
          </w:tcPr>
          <w:p w:rsidR="00D03AF8" w:rsidRPr="00F36DBC" w:rsidRDefault="00D03AF8" w:rsidP="00F36DBC">
            <w:pPr>
              <w:rPr>
                <w:b/>
              </w:rPr>
            </w:pPr>
            <w:r w:rsidRPr="00F36DBC">
              <w:rPr>
                <w:b/>
              </w:rPr>
              <w:t>7.Сетевое взаимодействие. Соц.</w:t>
            </w:r>
            <w:r w:rsidR="00F36DBC">
              <w:rPr>
                <w:b/>
              </w:rPr>
              <w:t xml:space="preserve"> </w:t>
            </w:r>
            <w:r w:rsidRPr="00F36DBC">
              <w:rPr>
                <w:b/>
              </w:rPr>
              <w:t>партнерство</w:t>
            </w:r>
          </w:p>
          <w:p w:rsidR="00D03AF8" w:rsidRPr="00F36DBC" w:rsidRDefault="00D03AF8" w:rsidP="00F36DBC">
            <w:pPr>
              <w:rPr>
                <w:b/>
              </w:rPr>
            </w:pPr>
            <w:r w:rsidRPr="00F36DBC">
              <w:rPr>
                <w:b/>
              </w:rPr>
              <w:t xml:space="preserve">Внешкольные </w:t>
            </w:r>
            <w:r w:rsidRPr="00F36DBC">
              <w:rPr>
                <w:b/>
              </w:rPr>
              <w:lastRenderedPageBreak/>
              <w:t>мероприятия.</w:t>
            </w:r>
          </w:p>
        </w:tc>
        <w:tc>
          <w:tcPr>
            <w:tcW w:w="9072" w:type="dxa"/>
          </w:tcPr>
          <w:p w:rsidR="00D03AF8" w:rsidRDefault="00D03AF8" w:rsidP="00D03AF8">
            <w:r>
              <w:lastRenderedPageBreak/>
              <w:t>- Участие представителей организаций-партнеров в проведении отдельных мероприятий в рамках рабочей программы воспитания, в проведении отдельных уроков, внеурочных занятий, внешкольных мероприятий.</w:t>
            </w:r>
          </w:p>
          <w:p w:rsidR="00D03AF8" w:rsidRDefault="00D03AF8" w:rsidP="00D03AF8">
            <w:r>
              <w:t>- Заполнение ТРАЕКТОРИИ.</w:t>
            </w:r>
          </w:p>
          <w:p w:rsidR="00D03AF8" w:rsidRPr="00D03AF8" w:rsidRDefault="00D03AF8" w:rsidP="00D03AF8"/>
        </w:tc>
        <w:tc>
          <w:tcPr>
            <w:tcW w:w="1672" w:type="dxa"/>
          </w:tcPr>
          <w:p w:rsidR="00D03AF8" w:rsidRDefault="00F36DBC" w:rsidP="00D03AF8">
            <w:pPr>
              <w:jc w:val="center"/>
            </w:pPr>
            <w:r>
              <w:t>В течение</w:t>
            </w:r>
            <w:r w:rsidR="00D03AF8">
              <w:t xml:space="preserve"> месяца, года</w:t>
            </w:r>
          </w:p>
        </w:tc>
        <w:tc>
          <w:tcPr>
            <w:tcW w:w="2297" w:type="dxa"/>
          </w:tcPr>
          <w:p w:rsidR="00D03AF8" w:rsidRDefault="00F36DBC" w:rsidP="00D03AF8">
            <w:pPr>
              <w:jc w:val="center"/>
            </w:pPr>
            <w:r>
              <w:t>Методист</w:t>
            </w:r>
            <w:r w:rsidR="00D03AF8">
              <w:t xml:space="preserve"> ВР</w:t>
            </w:r>
          </w:p>
          <w:p w:rsidR="00D03AF8" w:rsidRDefault="00D03AF8" w:rsidP="00D03AF8">
            <w:pPr>
              <w:jc w:val="center"/>
            </w:pPr>
            <w:r>
              <w:t xml:space="preserve">  Социальный педагог    </w:t>
            </w:r>
          </w:p>
          <w:p w:rsidR="00D03AF8" w:rsidRDefault="00F36DBC" w:rsidP="00D03AF8">
            <w:pPr>
              <w:jc w:val="center"/>
            </w:pPr>
            <w:r>
              <w:t>Кл</w:t>
            </w:r>
            <w:r w:rsidR="00D03AF8">
              <w:t>.</w:t>
            </w:r>
            <w:r>
              <w:t xml:space="preserve"> </w:t>
            </w:r>
            <w:r w:rsidR="00D03AF8">
              <w:t xml:space="preserve">руководитель                                                                                                                      </w:t>
            </w:r>
          </w:p>
        </w:tc>
      </w:tr>
      <w:tr w:rsidR="00D03AF8" w:rsidRPr="00F53F27" w:rsidTr="00F36DBC">
        <w:tc>
          <w:tcPr>
            <w:tcW w:w="2127" w:type="dxa"/>
          </w:tcPr>
          <w:p w:rsidR="00D03AF8" w:rsidRPr="00F36DBC" w:rsidRDefault="00D03AF8" w:rsidP="00F36DBC">
            <w:pPr>
              <w:rPr>
                <w:b/>
              </w:rPr>
            </w:pPr>
            <w:r w:rsidRPr="00F36DBC">
              <w:rPr>
                <w:b/>
              </w:rPr>
              <w:lastRenderedPageBreak/>
              <w:t>8. Дорога в будущее»</w:t>
            </w:r>
          </w:p>
          <w:p w:rsidR="00D03AF8" w:rsidRPr="00F36DBC" w:rsidRDefault="00F36DBC" w:rsidP="00F36DBC">
            <w:pPr>
              <w:rPr>
                <w:b/>
              </w:rPr>
            </w:pPr>
            <w:r>
              <w:rPr>
                <w:b/>
              </w:rPr>
              <w:t>(внеурочная деятельность</w:t>
            </w:r>
            <w:r w:rsidR="00D03AF8" w:rsidRPr="00F36DBC">
              <w:rPr>
                <w:b/>
              </w:rPr>
              <w:t>, доп.образование)</w:t>
            </w:r>
          </w:p>
        </w:tc>
        <w:tc>
          <w:tcPr>
            <w:tcW w:w="9072" w:type="dxa"/>
          </w:tcPr>
          <w:p w:rsidR="00D03AF8" w:rsidRDefault="00D03AF8" w:rsidP="00D03AF8">
            <w:r>
              <w:t>- Участие в конкурсах разного уровня: очно, заочно (САЙТЫ «ОРЛЯТА РОССИИ», «Будущее страны», «Гордость России», «Родина», «ВШДА», «АРТ-талант» и др.)</w:t>
            </w:r>
          </w:p>
          <w:p w:rsidR="00D03AF8" w:rsidRDefault="00D03AF8" w:rsidP="00D03AF8"/>
          <w:p w:rsidR="00D03AF8" w:rsidRDefault="00D03AF8" w:rsidP="00D03AF8">
            <w:r>
              <w:t>/согласно плану работы)</w:t>
            </w:r>
          </w:p>
        </w:tc>
        <w:tc>
          <w:tcPr>
            <w:tcW w:w="1672" w:type="dxa"/>
          </w:tcPr>
          <w:p w:rsidR="00D03AF8" w:rsidRDefault="00D03AF8" w:rsidP="00D03AF8">
            <w:pPr>
              <w:jc w:val="center"/>
            </w:pPr>
            <w:r>
              <w:t>согласно планам внеурочной деятельности</w:t>
            </w:r>
          </w:p>
          <w:p w:rsidR="00D03AF8" w:rsidRDefault="00D03AF8" w:rsidP="00D03AF8">
            <w:pPr>
              <w:jc w:val="center"/>
            </w:pPr>
          </w:p>
        </w:tc>
        <w:tc>
          <w:tcPr>
            <w:tcW w:w="2297" w:type="dxa"/>
          </w:tcPr>
          <w:p w:rsidR="00D03AF8" w:rsidRDefault="00D03AF8" w:rsidP="00D03AF8">
            <w:pPr>
              <w:jc w:val="center"/>
            </w:pPr>
            <w:r>
              <w:t>Классный руководитель</w:t>
            </w:r>
          </w:p>
          <w:p w:rsidR="00D03AF8" w:rsidRDefault="00D03AF8" w:rsidP="00D03AF8">
            <w:pPr>
              <w:jc w:val="center"/>
            </w:pPr>
          </w:p>
          <w:p w:rsidR="00D03AF8" w:rsidRDefault="00D03AF8" w:rsidP="00D03AF8">
            <w:pPr>
              <w:jc w:val="center"/>
            </w:pPr>
            <w:r>
              <w:t>Учителя - предметники</w:t>
            </w:r>
          </w:p>
        </w:tc>
      </w:tr>
      <w:tr w:rsidR="00D03AF8" w:rsidRPr="00F53F27" w:rsidTr="00F36DBC">
        <w:tc>
          <w:tcPr>
            <w:tcW w:w="2127" w:type="dxa"/>
          </w:tcPr>
          <w:p w:rsidR="00D03AF8" w:rsidRPr="00F36DBC" w:rsidRDefault="00D03AF8" w:rsidP="00F36DBC">
            <w:pPr>
              <w:rPr>
                <w:b/>
              </w:rPr>
            </w:pPr>
            <w:r w:rsidRPr="00F36DBC">
              <w:rPr>
                <w:b/>
              </w:rPr>
              <w:t>9.Профилактика и безопасность</w:t>
            </w:r>
          </w:p>
        </w:tc>
        <w:tc>
          <w:tcPr>
            <w:tcW w:w="9072" w:type="dxa"/>
          </w:tcPr>
          <w:p w:rsidR="00D03AF8" w:rsidRDefault="00D03AF8" w:rsidP="00D03AF8">
            <w:r>
              <w:t xml:space="preserve">- </w:t>
            </w:r>
            <w:r w:rsidRPr="0028140F">
              <w:t>Заполнение личных дел ГР СОП, СОП,</w:t>
            </w:r>
            <w:r>
              <w:t xml:space="preserve"> ТРАЕКТОРИИ.</w:t>
            </w:r>
          </w:p>
          <w:p w:rsidR="00D03AF8" w:rsidRDefault="00D03AF8" w:rsidP="00D03AF8">
            <w:r>
              <w:t xml:space="preserve">- </w:t>
            </w:r>
            <w:r w:rsidRPr="0028140F">
              <w:t>Анализ реализации ИПК (ИПР)</w:t>
            </w:r>
            <w:r>
              <w:t>.</w:t>
            </w:r>
          </w:p>
          <w:p w:rsidR="00D03AF8" w:rsidRDefault="00D03AF8" w:rsidP="00D03AF8"/>
          <w:p w:rsidR="00D03AF8" w:rsidRDefault="00D03AF8" w:rsidP="00D03AF8">
            <w:r>
              <w:t xml:space="preserve">- </w:t>
            </w:r>
            <w:r w:rsidRPr="0028140F">
              <w:t>Совет профилактики</w:t>
            </w:r>
            <w:r>
              <w:t xml:space="preserve">. </w:t>
            </w:r>
            <w:r w:rsidRPr="0028140F">
              <w:t>Профилактические беседы</w:t>
            </w:r>
            <w:r>
              <w:t>.</w:t>
            </w:r>
          </w:p>
          <w:p w:rsidR="00D03AF8" w:rsidRDefault="00D03AF8" w:rsidP="00D03AF8">
            <w:r>
              <w:t xml:space="preserve">- </w:t>
            </w:r>
            <w:r w:rsidRPr="0028140F">
              <w:t>Тематические уроки, посвящённые Дням борьбы с различными заболеваниями</w:t>
            </w:r>
            <w:r>
              <w:t>.</w:t>
            </w:r>
          </w:p>
          <w:p w:rsidR="00D03AF8" w:rsidRPr="0028140F" w:rsidRDefault="00D03AF8" w:rsidP="00D03AF8"/>
        </w:tc>
        <w:tc>
          <w:tcPr>
            <w:tcW w:w="1672" w:type="dxa"/>
          </w:tcPr>
          <w:p w:rsidR="00D03AF8" w:rsidRDefault="00D03AF8" w:rsidP="00D03AF8">
            <w:pPr>
              <w:jc w:val="center"/>
            </w:pPr>
            <w:r>
              <w:t>Ежемесячно</w:t>
            </w:r>
          </w:p>
          <w:p w:rsidR="00D03AF8" w:rsidRDefault="00D03AF8" w:rsidP="00D03AF8">
            <w:pPr>
              <w:jc w:val="center"/>
            </w:pPr>
            <w:r>
              <w:t>До 30 числа каж.</w:t>
            </w:r>
            <w:r w:rsidR="00F36DBC">
              <w:t xml:space="preserve"> </w:t>
            </w:r>
            <w:r w:rsidRPr="0028140F">
              <w:t>месяца</w:t>
            </w:r>
          </w:p>
          <w:p w:rsidR="00D03AF8" w:rsidRDefault="00D03AF8" w:rsidP="00D03AF8">
            <w:pPr>
              <w:jc w:val="center"/>
            </w:pPr>
          </w:p>
          <w:p w:rsidR="00D03AF8" w:rsidRPr="00266FF3" w:rsidRDefault="00D03AF8" w:rsidP="00D03AF8">
            <w:pPr>
              <w:jc w:val="center"/>
            </w:pPr>
            <w:r>
              <w:t>1 раз в месяц</w:t>
            </w:r>
          </w:p>
        </w:tc>
        <w:tc>
          <w:tcPr>
            <w:tcW w:w="2297" w:type="dxa"/>
          </w:tcPr>
          <w:p w:rsidR="00D03AF8" w:rsidRDefault="00F36DBC" w:rsidP="00D03AF8">
            <w:pPr>
              <w:jc w:val="center"/>
            </w:pPr>
            <w:r>
              <w:t>Кл</w:t>
            </w:r>
            <w:r w:rsidR="00D03AF8">
              <w:t>.</w:t>
            </w:r>
            <w:r>
              <w:t xml:space="preserve"> </w:t>
            </w:r>
            <w:r w:rsidR="00D03AF8">
              <w:t>руководитель</w:t>
            </w:r>
          </w:p>
          <w:p w:rsidR="00D03AF8" w:rsidRDefault="00D03AF8" w:rsidP="00D03AF8">
            <w:pPr>
              <w:jc w:val="center"/>
            </w:pPr>
          </w:p>
          <w:p w:rsidR="00D03AF8" w:rsidRDefault="00D03AF8" w:rsidP="00D03AF8">
            <w:pPr>
              <w:jc w:val="center"/>
            </w:pPr>
          </w:p>
          <w:p w:rsidR="00D03AF8" w:rsidRDefault="00D03AF8" w:rsidP="00D03AF8">
            <w:pPr>
              <w:jc w:val="center"/>
            </w:pPr>
          </w:p>
          <w:p w:rsidR="00D03AF8" w:rsidRDefault="00D03AF8" w:rsidP="00D03AF8">
            <w:pPr>
              <w:jc w:val="center"/>
            </w:pPr>
          </w:p>
          <w:p w:rsidR="00D03AF8" w:rsidRPr="00266FF3" w:rsidRDefault="00D03AF8" w:rsidP="00D03AF8"/>
        </w:tc>
      </w:tr>
      <w:tr w:rsidR="00D03AF8" w:rsidRPr="00F53F27" w:rsidTr="00F36DBC">
        <w:tc>
          <w:tcPr>
            <w:tcW w:w="2127" w:type="dxa"/>
          </w:tcPr>
          <w:p w:rsidR="00D03AF8" w:rsidRPr="00F36DBC" w:rsidRDefault="00D03AF8" w:rsidP="00F36DBC">
            <w:pPr>
              <w:rPr>
                <w:b/>
              </w:rPr>
            </w:pPr>
            <w:r w:rsidRPr="00F36DBC">
              <w:rPr>
                <w:b/>
              </w:rPr>
              <w:t>10.Предметно – эстетическая среда</w:t>
            </w:r>
          </w:p>
        </w:tc>
        <w:tc>
          <w:tcPr>
            <w:tcW w:w="9072" w:type="dxa"/>
          </w:tcPr>
          <w:p w:rsidR="00D03AF8" w:rsidRDefault="00D03AF8" w:rsidP="00D03AF8">
            <w:r>
              <w:t>- Оформление школы к Дню Матери.</w:t>
            </w:r>
          </w:p>
          <w:p w:rsidR="00D03AF8" w:rsidRDefault="00D03AF8" w:rsidP="00D03AF8">
            <w:r>
              <w:t>- Оформление стенда к Дню народного единства</w:t>
            </w:r>
          </w:p>
          <w:p w:rsidR="00D03AF8" w:rsidRDefault="00D03AF8" w:rsidP="00D03AF8"/>
          <w:p w:rsidR="00D03AF8" w:rsidRPr="00266FF3" w:rsidRDefault="00D03AF8" w:rsidP="00D03AF8">
            <w:r>
              <w:t>- Озеленение школы</w:t>
            </w:r>
          </w:p>
          <w:p w:rsidR="00D03AF8" w:rsidRDefault="00D03AF8" w:rsidP="00D03AF8"/>
        </w:tc>
        <w:tc>
          <w:tcPr>
            <w:tcW w:w="1672" w:type="dxa"/>
          </w:tcPr>
          <w:p w:rsidR="00D03AF8" w:rsidRDefault="00D03AF8" w:rsidP="00D03AF8">
            <w:pPr>
              <w:jc w:val="center"/>
            </w:pPr>
            <w:r>
              <w:t>26 – 28.11.25</w:t>
            </w:r>
          </w:p>
          <w:p w:rsidR="00D03AF8" w:rsidRDefault="00D03AF8" w:rsidP="00D03AF8">
            <w:pPr>
              <w:jc w:val="center"/>
            </w:pPr>
            <w:r>
              <w:t>4.11</w:t>
            </w:r>
          </w:p>
          <w:p w:rsidR="00D03AF8" w:rsidRDefault="00F36DBC" w:rsidP="00D03AF8">
            <w:pPr>
              <w:jc w:val="center"/>
            </w:pPr>
            <w:r>
              <w:t>В течение</w:t>
            </w:r>
            <w:r w:rsidR="00D03AF8">
              <w:t xml:space="preserve"> месяца</w:t>
            </w:r>
          </w:p>
          <w:p w:rsidR="00D03AF8" w:rsidRDefault="00D03AF8" w:rsidP="00D03AF8">
            <w:pPr>
              <w:jc w:val="center"/>
            </w:pPr>
          </w:p>
        </w:tc>
        <w:tc>
          <w:tcPr>
            <w:tcW w:w="2297" w:type="dxa"/>
          </w:tcPr>
          <w:p w:rsidR="00D03AF8" w:rsidRDefault="00D03AF8" w:rsidP="00D03AF8">
            <w:pPr>
              <w:jc w:val="center"/>
            </w:pPr>
            <w:r>
              <w:t xml:space="preserve">Педагог-организатор, </w:t>
            </w:r>
          </w:p>
          <w:p w:rsidR="00D03AF8" w:rsidRDefault="00D03AF8" w:rsidP="00D03AF8">
            <w:pPr>
              <w:jc w:val="center"/>
            </w:pPr>
            <w:r>
              <w:t>учитель ИЗО</w:t>
            </w:r>
          </w:p>
        </w:tc>
      </w:tr>
      <w:tr w:rsidR="00D03AF8" w:rsidRPr="00F53F27" w:rsidTr="00F36DBC">
        <w:tc>
          <w:tcPr>
            <w:tcW w:w="2127" w:type="dxa"/>
          </w:tcPr>
          <w:p w:rsidR="00D03AF8" w:rsidRPr="00F36DBC" w:rsidRDefault="00D03AF8" w:rsidP="00F36DBC">
            <w:pPr>
              <w:rPr>
                <w:b/>
              </w:rPr>
            </w:pPr>
            <w:r w:rsidRPr="00F36DBC">
              <w:rPr>
                <w:b/>
              </w:rPr>
              <w:t>11. Детские общественные объединения:</w:t>
            </w:r>
          </w:p>
          <w:p w:rsidR="00D03AF8" w:rsidRPr="00F36DBC" w:rsidRDefault="00D03AF8" w:rsidP="00F36DBC">
            <w:pPr>
              <w:rPr>
                <w:b/>
              </w:rPr>
            </w:pPr>
            <w:r w:rsidRPr="00F36DBC">
              <w:rPr>
                <w:b/>
              </w:rPr>
              <w:t xml:space="preserve">ДЮП ,ЮИД, ШСП, </w:t>
            </w:r>
            <w:r w:rsidR="004E57A1" w:rsidRPr="00F36DBC">
              <w:rPr>
                <w:b/>
              </w:rPr>
              <w:t>Движение П</w:t>
            </w:r>
            <w:r w:rsidR="00F36DBC">
              <w:rPr>
                <w:b/>
              </w:rPr>
              <w:t>е</w:t>
            </w:r>
            <w:r w:rsidR="004E57A1" w:rsidRPr="00F36DBC">
              <w:rPr>
                <w:b/>
              </w:rPr>
              <w:t>рвых</w:t>
            </w:r>
          </w:p>
        </w:tc>
        <w:tc>
          <w:tcPr>
            <w:tcW w:w="9072" w:type="dxa"/>
          </w:tcPr>
          <w:p w:rsidR="00D03AF8" w:rsidRDefault="00D03AF8" w:rsidP="00D03AF8">
            <w:r>
              <w:t>- Агитбригада «Знай и соблюдай</w:t>
            </w:r>
            <w:r w:rsidR="00B1355C">
              <w:t xml:space="preserve"> правила дорожного движения» в 5 - 6</w:t>
            </w:r>
            <w:r>
              <w:t xml:space="preserve"> классе.</w:t>
            </w:r>
          </w:p>
          <w:p w:rsidR="00D03AF8" w:rsidRDefault="00D03AF8" w:rsidP="00D03AF8">
            <w:r>
              <w:t>- Интеллектуальная игра «Знаток ПДД»</w:t>
            </w:r>
          </w:p>
          <w:p w:rsidR="00D03AF8" w:rsidRDefault="00D03AF8" w:rsidP="00D03AF8">
            <w:r>
              <w:t xml:space="preserve">            /согласно планам ДЮП, ЮИД, ШСП</w:t>
            </w:r>
            <w:r w:rsidRPr="0028140F">
              <w:t>, Орлята</w:t>
            </w:r>
            <w:r>
              <w:t xml:space="preserve"> России/</w:t>
            </w:r>
          </w:p>
          <w:p w:rsidR="00D03AF8" w:rsidRDefault="00D03AF8" w:rsidP="00D03AF8">
            <w:r>
              <w:t xml:space="preserve">- </w:t>
            </w:r>
            <w:r>
              <w:rPr>
                <w:color w:val="000000"/>
                <w:shd w:val="clear" w:color="auto" w:fill="FFFFFF"/>
              </w:rPr>
              <w:t xml:space="preserve">Просмотр обучающихся мультфильмов по ПДД: </w:t>
            </w:r>
            <w:r w:rsidR="00B1355C">
              <w:rPr>
                <w:color w:val="000000"/>
                <w:shd w:val="clear" w:color="auto" w:fill="FFFFFF"/>
              </w:rPr>
              <w:t>5</w:t>
            </w:r>
            <w:r>
              <w:rPr>
                <w:color w:val="000000"/>
                <w:shd w:val="clear" w:color="auto" w:fill="FFFFFF"/>
              </w:rPr>
              <w:t xml:space="preserve"> класс</w:t>
            </w:r>
          </w:p>
          <w:p w:rsidR="00D03AF8" w:rsidRDefault="00D03AF8" w:rsidP="00D03AF8">
            <w:pPr>
              <w:rPr>
                <w:color w:val="000000"/>
                <w:shd w:val="clear" w:color="auto" w:fill="FFFFFF"/>
              </w:rPr>
            </w:pPr>
            <w:r>
              <w:t xml:space="preserve">- </w:t>
            </w:r>
            <w:r>
              <w:rPr>
                <w:color w:val="000000"/>
                <w:shd w:val="clear" w:color="auto" w:fill="FFFFFF"/>
              </w:rPr>
              <w:t xml:space="preserve">Просмотр обучающихся мультфильмов по пожарной безопасности: </w:t>
            </w:r>
            <w:r w:rsidR="00B1355C">
              <w:rPr>
                <w:color w:val="000000"/>
                <w:shd w:val="clear" w:color="auto" w:fill="FFFFFF"/>
              </w:rPr>
              <w:t>5-6</w:t>
            </w:r>
            <w:r>
              <w:rPr>
                <w:color w:val="000000"/>
                <w:shd w:val="clear" w:color="auto" w:fill="FFFFFF"/>
              </w:rPr>
              <w:t xml:space="preserve"> класс.</w:t>
            </w:r>
          </w:p>
          <w:p w:rsidR="00D03AF8" w:rsidRDefault="00D03AF8" w:rsidP="00D03AF8">
            <w:r>
              <w:t xml:space="preserve">- </w:t>
            </w:r>
            <w:r w:rsidRPr="00D003FC">
              <w:t>Работа Родительского патруля (профилактика ДДТТ)</w:t>
            </w:r>
            <w:r>
              <w:t>.</w:t>
            </w:r>
          </w:p>
          <w:p w:rsidR="00D03AF8" w:rsidRPr="00266FF3" w:rsidRDefault="00D03AF8" w:rsidP="00D03AF8"/>
        </w:tc>
        <w:tc>
          <w:tcPr>
            <w:tcW w:w="1672" w:type="dxa"/>
          </w:tcPr>
          <w:p w:rsidR="00D03AF8" w:rsidRDefault="00D03AF8" w:rsidP="00D03AF8"/>
          <w:p w:rsidR="00D03AF8" w:rsidRPr="00266FF3" w:rsidRDefault="00F36DBC" w:rsidP="00D03AF8">
            <w:pPr>
              <w:jc w:val="center"/>
            </w:pPr>
            <w:r>
              <w:t>В течение</w:t>
            </w:r>
            <w:r w:rsidR="00D03AF8">
              <w:t xml:space="preserve"> месяца</w:t>
            </w:r>
          </w:p>
        </w:tc>
        <w:tc>
          <w:tcPr>
            <w:tcW w:w="2297" w:type="dxa"/>
          </w:tcPr>
          <w:p w:rsidR="00D03AF8" w:rsidRDefault="00D03AF8" w:rsidP="00D03AF8">
            <w:pPr>
              <w:jc w:val="center"/>
            </w:pPr>
            <w:r>
              <w:t>Педагог – организатор</w:t>
            </w:r>
          </w:p>
          <w:p w:rsidR="00D03AF8" w:rsidRDefault="00D03AF8" w:rsidP="00D03AF8">
            <w:pPr>
              <w:jc w:val="center"/>
            </w:pPr>
          </w:p>
          <w:p w:rsidR="00D03AF8" w:rsidRPr="00266FF3" w:rsidRDefault="00D03AF8" w:rsidP="00D03AF8">
            <w:pPr>
              <w:jc w:val="center"/>
            </w:pPr>
            <w:r>
              <w:t>Ответственные за данное направление</w:t>
            </w:r>
          </w:p>
        </w:tc>
      </w:tr>
      <w:tr w:rsidR="00D03AF8" w:rsidRPr="00F53F27" w:rsidTr="00F36DBC">
        <w:tc>
          <w:tcPr>
            <w:tcW w:w="2127" w:type="dxa"/>
          </w:tcPr>
          <w:p w:rsidR="00D03AF8" w:rsidRPr="00F36DBC" w:rsidRDefault="00D03AF8" w:rsidP="00F36DBC">
            <w:pPr>
              <w:rPr>
                <w:b/>
              </w:rPr>
            </w:pPr>
            <w:r w:rsidRPr="00F36DBC">
              <w:rPr>
                <w:b/>
              </w:rPr>
              <w:t xml:space="preserve">12. </w:t>
            </w:r>
            <w:r w:rsidR="00F36DBC">
              <w:rPr>
                <w:b/>
              </w:rPr>
              <w:t>Школьная</w:t>
            </w:r>
            <w:r w:rsidRPr="00F36DBC">
              <w:rPr>
                <w:b/>
              </w:rPr>
              <w:t xml:space="preserve"> музей</w:t>
            </w:r>
            <w:r w:rsidR="00F36DBC">
              <w:rPr>
                <w:b/>
              </w:rPr>
              <w:t>ная комната</w:t>
            </w:r>
            <w:r w:rsidRPr="00F36DBC">
              <w:rPr>
                <w:b/>
              </w:rPr>
              <w:t xml:space="preserve"> «Родник»</w:t>
            </w:r>
          </w:p>
        </w:tc>
        <w:tc>
          <w:tcPr>
            <w:tcW w:w="9072" w:type="dxa"/>
          </w:tcPr>
          <w:p w:rsidR="00D03AF8" w:rsidRDefault="00D03AF8" w:rsidP="00D03AF8">
            <w:r>
              <w:t xml:space="preserve">- </w:t>
            </w:r>
            <w:r w:rsidRPr="00D003FC">
              <w:t>Организация мастер-классов, на которых дети смогут создавать собственные экспонаты для музея, рисовать, лепить, мастерить поделки, отражающие историческую тематику.</w:t>
            </w:r>
          </w:p>
          <w:p w:rsidR="00166B91" w:rsidRDefault="00166B91" w:rsidP="00D03AF8">
            <w:r>
              <w:t xml:space="preserve">- </w:t>
            </w:r>
            <w:r w:rsidRPr="00166B91">
              <w:t>Встречи с интересными людьми для проведения бесед и лекций, связанных с историей края и экспонатами музея.</w:t>
            </w:r>
          </w:p>
          <w:p w:rsidR="00DA0D6C" w:rsidRPr="009E5552" w:rsidRDefault="00DA0D6C" w:rsidP="00F36DBC">
            <w:r>
              <w:t>- Акция «Герои России»</w:t>
            </w:r>
          </w:p>
        </w:tc>
        <w:tc>
          <w:tcPr>
            <w:tcW w:w="1672" w:type="dxa"/>
          </w:tcPr>
          <w:p w:rsidR="00D03AF8" w:rsidRDefault="00D03AF8" w:rsidP="00D03AF8">
            <w:pPr>
              <w:jc w:val="center"/>
            </w:pPr>
            <w:r>
              <w:t>В течени</w:t>
            </w:r>
            <w:r w:rsidR="00F36DBC">
              <w:t>е</w:t>
            </w:r>
            <w:r>
              <w:t xml:space="preserve"> года</w:t>
            </w:r>
          </w:p>
          <w:p w:rsidR="00D03AF8" w:rsidRDefault="00D03AF8" w:rsidP="00D03AF8">
            <w:pPr>
              <w:jc w:val="center"/>
            </w:pPr>
          </w:p>
          <w:p w:rsidR="00D03AF8" w:rsidRPr="00266FF3" w:rsidRDefault="00D03AF8" w:rsidP="00D03AF8">
            <w:pPr>
              <w:jc w:val="center"/>
            </w:pPr>
          </w:p>
        </w:tc>
        <w:tc>
          <w:tcPr>
            <w:tcW w:w="2297" w:type="dxa"/>
          </w:tcPr>
          <w:p w:rsidR="00D03AF8" w:rsidRDefault="00D03AF8" w:rsidP="00D03AF8">
            <w:pPr>
              <w:jc w:val="center"/>
            </w:pPr>
            <w:r>
              <w:t>Руководитель МК</w:t>
            </w:r>
          </w:p>
          <w:p w:rsidR="00D03AF8" w:rsidRDefault="00D03AF8" w:rsidP="00D03AF8">
            <w:pPr>
              <w:jc w:val="center"/>
            </w:pPr>
            <w:r>
              <w:t>Педагог-организатор</w:t>
            </w:r>
          </w:p>
          <w:p w:rsidR="00D03AF8" w:rsidRPr="00266FF3" w:rsidRDefault="00D03AF8" w:rsidP="00D03AF8"/>
        </w:tc>
      </w:tr>
      <w:tr w:rsidR="00D03AF8" w:rsidRPr="00F53F27" w:rsidTr="00F36DBC">
        <w:tc>
          <w:tcPr>
            <w:tcW w:w="2127" w:type="dxa"/>
          </w:tcPr>
          <w:p w:rsidR="00D03AF8" w:rsidRPr="00F36DBC" w:rsidRDefault="00D03AF8" w:rsidP="00F36DBC">
            <w:pPr>
              <w:rPr>
                <w:b/>
              </w:rPr>
            </w:pPr>
            <w:r w:rsidRPr="00F36DBC">
              <w:rPr>
                <w:b/>
              </w:rPr>
              <w:t xml:space="preserve">13. Школьный </w:t>
            </w:r>
          </w:p>
          <w:p w:rsidR="00D03AF8" w:rsidRPr="00F36DBC" w:rsidRDefault="00D03AF8" w:rsidP="00F36DBC">
            <w:pPr>
              <w:rPr>
                <w:b/>
              </w:rPr>
            </w:pPr>
            <w:r w:rsidRPr="00F36DBC">
              <w:rPr>
                <w:b/>
              </w:rPr>
              <w:t xml:space="preserve">   театр</w:t>
            </w:r>
          </w:p>
        </w:tc>
        <w:tc>
          <w:tcPr>
            <w:tcW w:w="9072" w:type="dxa"/>
          </w:tcPr>
          <w:p w:rsidR="00D03AF8" w:rsidRDefault="00D03AF8" w:rsidP="00D03AF8">
            <w:r>
              <w:t>- Участие в конкурсах разного уровня.</w:t>
            </w:r>
          </w:p>
          <w:p w:rsidR="00D03AF8" w:rsidRPr="00266FF3" w:rsidRDefault="00D03AF8" w:rsidP="00D03AF8">
            <w:r>
              <w:t xml:space="preserve">  /согласно плану работ/</w:t>
            </w:r>
          </w:p>
        </w:tc>
        <w:tc>
          <w:tcPr>
            <w:tcW w:w="1672" w:type="dxa"/>
          </w:tcPr>
          <w:p w:rsidR="00D03AF8" w:rsidRPr="00266FF3" w:rsidRDefault="00F36DBC" w:rsidP="00F36DBC">
            <w:pPr>
              <w:jc w:val="center"/>
            </w:pPr>
            <w:r>
              <w:t>В течение</w:t>
            </w:r>
            <w:r w:rsidR="00D03AF8">
              <w:t xml:space="preserve"> месяца</w:t>
            </w:r>
          </w:p>
        </w:tc>
        <w:tc>
          <w:tcPr>
            <w:tcW w:w="2297" w:type="dxa"/>
          </w:tcPr>
          <w:p w:rsidR="00D03AF8" w:rsidRPr="00266FF3" w:rsidRDefault="00D03AF8" w:rsidP="00F36DBC">
            <w:pPr>
              <w:jc w:val="center"/>
            </w:pPr>
            <w:r>
              <w:t>Руководитель театра</w:t>
            </w:r>
          </w:p>
        </w:tc>
      </w:tr>
      <w:tr w:rsidR="00D03AF8" w:rsidRPr="00F53F27" w:rsidTr="00F36DBC">
        <w:tc>
          <w:tcPr>
            <w:tcW w:w="2127" w:type="dxa"/>
          </w:tcPr>
          <w:p w:rsidR="00D03AF8" w:rsidRPr="00F36DBC" w:rsidRDefault="00D03AF8" w:rsidP="00F36DBC">
            <w:pPr>
              <w:rPr>
                <w:b/>
              </w:rPr>
            </w:pPr>
            <w:r w:rsidRPr="00F36DBC">
              <w:rPr>
                <w:b/>
              </w:rPr>
              <w:t>14.Спортивный клуб «Маугли»</w:t>
            </w:r>
            <w:r w:rsidR="00F36DBC">
              <w:rPr>
                <w:b/>
              </w:rPr>
              <w:t>,</w:t>
            </w:r>
          </w:p>
          <w:p w:rsidR="00D03AF8" w:rsidRPr="00F36DBC" w:rsidRDefault="00F36DBC" w:rsidP="00F36DBC">
            <w:pPr>
              <w:rPr>
                <w:b/>
              </w:rPr>
            </w:pPr>
            <w:r>
              <w:rPr>
                <w:b/>
              </w:rPr>
              <w:t>«</w:t>
            </w:r>
            <w:r w:rsidR="00D03AF8" w:rsidRPr="00F36DBC">
              <w:rPr>
                <w:b/>
              </w:rPr>
              <w:t>Легкая атлетика</w:t>
            </w:r>
            <w:r>
              <w:rPr>
                <w:b/>
              </w:rPr>
              <w:t>»</w:t>
            </w:r>
            <w:r w:rsidR="00D03AF8" w:rsidRPr="00F36DBC">
              <w:rPr>
                <w:b/>
              </w:rPr>
              <w:t xml:space="preserve">, </w:t>
            </w:r>
          </w:p>
          <w:p w:rsidR="00D03AF8" w:rsidRPr="00F36DBC" w:rsidRDefault="00F36DBC" w:rsidP="00F36DBC">
            <w:pPr>
              <w:rPr>
                <w:b/>
              </w:rPr>
            </w:pPr>
            <w:r>
              <w:rPr>
                <w:b/>
              </w:rPr>
              <w:t>«</w:t>
            </w:r>
            <w:r w:rsidR="00D03AF8" w:rsidRPr="00F36DBC">
              <w:rPr>
                <w:b/>
              </w:rPr>
              <w:t>Футбол</w:t>
            </w:r>
            <w:r>
              <w:rPr>
                <w:b/>
              </w:rPr>
              <w:t>»</w:t>
            </w:r>
            <w:r w:rsidR="00D03AF8" w:rsidRPr="00F36DBC">
              <w:rPr>
                <w:b/>
              </w:rPr>
              <w:t xml:space="preserve">, </w:t>
            </w:r>
          </w:p>
          <w:p w:rsidR="00D03AF8" w:rsidRPr="00F36DBC" w:rsidRDefault="00F36DBC" w:rsidP="00F36DBC">
            <w:pPr>
              <w:rPr>
                <w:b/>
              </w:rPr>
            </w:pPr>
            <w:r>
              <w:rPr>
                <w:b/>
              </w:rPr>
              <w:t>«</w:t>
            </w:r>
            <w:r w:rsidR="00D03AF8" w:rsidRPr="00F36DBC">
              <w:rPr>
                <w:b/>
              </w:rPr>
              <w:t>Лыжные гонки</w:t>
            </w:r>
            <w:r>
              <w:rPr>
                <w:b/>
              </w:rPr>
              <w:t>»</w:t>
            </w:r>
          </w:p>
          <w:p w:rsidR="00D03AF8" w:rsidRPr="00F36DBC" w:rsidRDefault="00D03AF8" w:rsidP="00F36DBC">
            <w:pPr>
              <w:rPr>
                <w:b/>
              </w:rPr>
            </w:pPr>
          </w:p>
        </w:tc>
        <w:tc>
          <w:tcPr>
            <w:tcW w:w="9072" w:type="dxa"/>
          </w:tcPr>
          <w:p w:rsidR="00D03AF8" w:rsidRDefault="00D03AF8" w:rsidP="00D03AF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D003FC">
              <w:rPr>
                <w:color w:val="000000"/>
                <w:shd w:val="clear" w:color="auto" w:fill="FFFFFF"/>
              </w:rPr>
              <w:t>Вовлечение обучающихся в спортивные кружки и секции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D03AF8" w:rsidRPr="0028140F" w:rsidRDefault="00D03AF8" w:rsidP="00D03AF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D003FC">
              <w:rPr>
                <w:color w:val="000000"/>
                <w:shd w:val="clear" w:color="auto" w:fill="FFFFFF"/>
              </w:rPr>
              <w:t xml:space="preserve">Участие обучающихся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D003FC">
              <w:rPr>
                <w:color w:val="000000"/>
                <w:shd w:val="clear" w:color="auto" w:fill="FFFFFF"/>
              </w:rPr>
              <w:t>спортивных праздниках и соревнованиях</w:t>
            </w:r>
            <w:r>
              <w:rPr>
                <w:color w:val="000000"/>
                <w:shd w:val="clear" w:color="auto" w:fill="FFFFFF"/>
              </w:rPr>
              <w:t xml:space="preserve">. </w:t>
            </w:r>
          </w:p>
          <w:p w:rsidR="00D03AF8" w:rsidRDefault="00D03AF8" w:rsidP="00D03AF8">
            <w:pPr>
              <w:rPr>
                <w:color w:val="000000"/>
                <w:shd w:val="clear" w:color="auto" w:fill="FFFFFF"/>
              </w:rPr>
            </w:pPr>
            <w:r w:rsidRPr="0028140F">
              <w:rPr>
                <w:color w:val="000000"/>
                <w:shd w:val="clear" w:color="auto" w:fill="FFFFFF"/>
              </w:rPr>
              <w:t>- Участие в конкурсах разного уровня.</w:t>
            </w:r>
          </w:p>
          <w:p w:rsidR="00166B91" w:rsidRPr="0028140F" w:rsidRDefault="00166B91" w:rsidP="00D03AF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Pr="00166B91">
              <w:rPr>
                <w:color w:val="000000"/>
                <w:shd w:val="clear" w:color="auto" w:fill="FFFFFF"/>
              </w:rPr>
              <w:t>Участие в сдаче ГТО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D03AF8" w:rsidRPr="00266FF3" w:rsidRDefault="00D03AF8" w:rsidP="00D03AF8">
            <w:r w:rsidRPr="00D03AF8">
              <w:t>(согласно плану школьного спортивного клуба)</w:t>
            </w:r>
          </w:p>
        </w:tc>
        <w:tc>
          <w:tcPr>
            <w:tcW w:w="1672" w:type="dxa"/>
          </w:tcPr>
          <w:p w:rsidR="00D03AF8" w:rsidRPr="00266FF3" w:rsidRDefault="00F36DBC" w:rsidP="00D03AF8">
            <w:pPr>
              <w:jc w:val="center"/>
            </w:pPr>
            <w:r>
              <w:t>В течение</w:t>
            </w:r>
            <w:r w:rsidR="00D03AF8" w:rsidRPr="00266FF3">
              <w:t xml:space="preserve"> </w:t>
            </w:r>
            <w:r w:rsidR="00D03AF8">
              <w:t>месяца</w:t>
            </w:r>
          </w:p>
        </w:tc>
        <w:tc>
          <w:tcPr>
            <w:tcW w:w="2297" w:type="dxa"/>
          </w:tcPr>
          <w:p w:rsidR="00D03AF8" w:rsidRDefault="00D03AF8" w:rsidP="00D03AF8">
            <w:pPr>
              <w:jc w:val="center"/>
            </w:pPr>
            <w:r>
              <w:t>Учителя физ.</w:t>
            </w:r>
            <w:r w:rsidR="00F36DBC">
              <w:t xml:space="preserve"> </w:t>
            </w:r>
            <w:r>
              <w:t>культуры</w:t>
            </w:r>
          </w:p>
          <w:p w:rsidR="00D03AF8" w:rsidRPr="00266FF3" w:rsidRDefault="00D03AF8" w:rsidP="00D03AF8">
            <w:pPr>
              <w:jc w:val="center"/>
            </w:pPr>
            <w:r w:rsidRPr="00266FF3">
              <w:t xml:space="preserve">Педагог </w:t>
            </w:r>
            <w:r>
              <w:t>–</w:t>
            </w:r>
            <w:r w:rsidRPr="00266FF3">
              <w:t xml:space="preserve"> организатор</w:t>
            </w:r>
            <w:r>
              <w:t xml:space="preserve">, </w:t>
            </w:r>
          </w:p>
        </w:tc>
      </w:tr>
    </w:tbl>
    <w:p w:rsidR="00C86217" w:rsidRPr="00F53F27" w:rsidRDefault="00C86217" w:rsidP="00C86217">
      <w:pPr>
        <w:ind w:left="-426"/>
        <w:jc w:val="center"/>
        <w:rPr>
          <w:i/>
          <w:color w:val="002060"/>
          <w:sz w:val="28"/>
          <w:szCs w:val="28"/>
        </w:rPr>
      </w:pPr>
    </w:p>
    <w:p w:rsidR="002B1775" w:rsidRPr="00266FF3" w:rsidRDefault="002B1775" w:rsidP="002B1775">
      <w:pPr>
        <w:jc w:val="center"/>
        <w:rPr>
          <w:b/>
          <w:i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Дека</w:t>
      </w:r>
      <w:r w:rsidRPr="00266FF3">
        <w:rPr>
          <w:b/>
          <w:color w:val="002060"/>
          <w:sz w:val="40"/>
          <w:szCs w:val="40"/>
        </w:rPr>
        <w:t>брь</w:t>
      </w:r>
    </w:p>
    <w:tbl>
      <w:tblPr>
        <w:tblStyle w:val="ab"/>
        <w:tblW w:w="15168" w:type="dxa"/>
        <w:tblInd w:w="-147" w:type="dxa"/>
        <w:tblLayout w:type="fixed"/>
        <w:tblLook w:val="04A0"/>
      </w:tblPr>
      <w:tblGrid>
        <w:gridCol w:w="2127"/>
        <w:gridCol w:w="9072"/>
        <w:gridCol w:w="1701"/>
        <w:gridCol w:w="2268"/>
      </w:tblGrid>
      <w:tr w:rsidR="002B1775" w:rsidRPr="00F53F27" w:rsidTr="008C2AAD">
        <w:tc>
          <w:tcPr>
            <w:tcW w:w="2127" w:type="dxa"/>
          </w:tcPr>
          <w:p w:rsidR="002B1775" w:rsidRPr="00F36DBC" w:rsidRDefault="002B1775" w:rsidP="00F36DBC">
            <w:pPr>
              <w:rPr>
                <w:b/>
                <w:i/>
                <w:color w:val="000000" w:themeColor="text1"/>
              </w:rPr>
            </w:pPr>
            <w:r w:rsidRPr="00F36DBC">
              <w:rPr>
                <w:b/>
                <w:color w:val="000000" w:themeColor="text1"/>
              </w:rPr>
              <w:t>Модуль</w:t>
            </w:r>
          </w:p>
        </w:tc>
        <w:tc>
          <w:tcPr>
            <w:tcW w:w="9072" w:type="dxa"/>
          </w:tcPr>
          <w:p w:rsidR="002B1775" w:rsidRPr="00F53F27" w:rsidRDefault="002B1775" w:rsidP="00B60E12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2B1775" w:rsidRPr="00F53F27" w:rsidRDefault="002B1775" w:rsidP="00B60E12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F53F27">
              <w:rPr>
                <w:b/>
                <w:color w:val="002060"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2B1775" w:rsidRPr="00F53F27" w:rsidRDefault="002B1775" w:rsidP="00B60E12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F53F27">
              <w:rPr>
                <w:b/>
                <w:color w:val="002060"/>
                <w:sz w:val="28"/>
                <w:szCs w:val="28"/>
              </w:rPr>
              <w:t>Ответственный</w:t>
            </w:r>
          </w:p>
        </w:tc>
      </w:tr>
      <w:tr w:rsidR="008C2AAD" w:rsidRPr="00F53F27" w:rsidTr="008C2AAD">
        <w:tc>
          <w:tcPr>
            <w:tcW w:w="2127" w:type="dxa"/>
          </w:tcPr>
          <w:p w:rsidR="008C2AAD" w:rsidRPr="00F36DBC" w:rsidRDefault="008C2AAD" w:rsidP="00F36DBC">
            <w:pPr>
              <w:rPr>
                <w:b/>
                <w:color w:val="000000" w:themeColor="text1"/>
              </w:rPr>
            </w:pPr>
            <w:r w:rsidRPr="00F36DBC">
              <w:rPr>
                <w:b/>
                <w:color w:val="000000" w:themeColor="text1"/>
              </w:rPr>
              <w:t>1.Урочная деятельность</w:t>
            </w:r>
          </w:p>
          <w:p w:rsidR="008C2AAD" w:rsidRPr="00F36DBC" w:rsidRDefault="008C2AAD" w:rsidP="00F36DBC">
            <w:pPr>
              <w:rPr>
                <w:b/>
                <w:color w:val="000000" w:themeColor="text1"/>
              </w:rPr>
            </w:pPr>
          </w:p>
          <w:p w:rsidR="008C2AAD" w:rsidRPr="00F36DBC" w:rsidRDefault="008C2AAD" w:rsidP="00F36DBC">
            <w:pPr>
              <w:rPr>
                <w:b/>
                <w:color w:val="000000" w:themeColor="text1"/>
              </w:rPr>
            </w:pPr>
            <w:r w:rsidRPr="00F36DBC">
              <w:rPr>
                <w:b/>
                <w:color w:val="000000" w:themeColor="text1"/>
              </w:rPr>
              <w:t xml:space="preserve"> «Учитель – </w:t>
            </w:r>
          </w:p>
          <w:p w:rsidR="008C2AAD" w:rsidRPr="00F36DBC" w:rsidRDefault="008C2AAD" w:rsidP="00F36DBC">
            <w:pPr>
              <w:rPr>
                <w:b/>
                <w:color w:val="000000" w:themeColor="text1"/>
              </w:rPr>
            </w:pPr>
            <w:r w:rsidRPr="00F36DBC">
              <w:rPr>
                <w:b/>
                <w:color w:val="000000" w:themeColor="text1"/>
              </w:rPr>
              <w:t xml:space="preserve">          ученик»</w:t>
            </w:r>
          </w:p>
          <w:p w:rsidR="008C2AAD" w:rsidRPr="00F36DBC" w:rsidRDefault="008C2AAD" w:rsidP="00F36DBC">
            <w:pPr>
              <w:rPr>
                <w:b/>
                <w:color w:val="000000" w:themeColor="text1"/>
              </w:rPr>
            </w:pPr>
          </w:p>
        </w:tc>
        <w:tc>
          <w:tcPr>
            <w:tcW w:w="9072" w:type="dxa"/>
          </w:tcPr>
          <w:p w:rsidR="008C2AAD" w:rsidRDefault="008C2AAD" w:rsidP="008C2AAD">
            <w:pPr>
              <w:jc w:val="both"/>
            </w:pPr>
            <w:r>
              <w:t>- Е</w:t>
            </w:r>
            <w:r w:rsidRPr="00CB3D44">
              <w:t>женедельное исполне</w:t>
            </w:r>
            <w:r>
              <w:t>ние Гимна РФ.</w:t>
            </w:r>
          </w:p>
          <w:p w:rsidR="008C2AAD" w:rsidRPr="00CB3D44" w:rsidRDefault="008C2AAD" w:rsidP="008C2AAD">
            <w:pPr>
              <w:jc w:val="both"/>
            </w:pPr>
            <w:r>
              <w:t xml:space="preserve">- </w:t>
            </w:r>
            <w:r w:rsidRPr="00CB3D44">
              <w:t>Организация наставничества ученик-ученик</w:t>
            </w:r>
          </w:p>
          <w:p w:rsidR="008C2AAD" w:rsidRPr="00CB3D44" w:rsidRDefault="008C2AAD" w:rsidP="008C2AAD">
            <w:pPr>
              <w:jc w:val="both"/>
            </w:pPr>
            <w:r>
              <w:t xml:space="preserve">- </w:t>
            </w:r>
            <w:r w:rsidRPr="00CB3D44">
              <w:t>Взаимодействие с учителями-предметниками по успеваемости учащихся</w:t>
            </w:r>
          </w:p>
          <w:p w:rsidR="008C2AAD" w:rsidRDefault="008C2AAD" w:rsidP="008C2AAD">
            <w:r>
              <w:t xml:space="preserve">- </w:t>
            </w:r>
            <w:r w:rsidRPr="00CB3D44">
              <w:t>Олимпиада по функциональной грамотности</w:t>
            </w:r>
          </w:p>
          <w:p w:rsidR="008C2AAD" w:rsidRDefault="008C2AAD" w:rsidP="008C2AAD">
            <w:pPr>
              <w:jc w:val="both"/>
            </w:pPr>
            <w:r w:rsidRPr="008C2AAD">
              <w:t>- «Конституция – основной закон государства»</w:t>
            </w:r>
            <w:r>
              <w:t>.</w:t>
            </w:r>
            <w:r w:rsidRPr="008C2AAD">
              <w:t xml:space="preserve"> Всероссийская акция «Мы – граждане России»</w:t>
            </w:r>
          </w:p>
          <w:p w:rsidR="008C2AAD" w:rsidRPr="008C2AAD" w:rsidRDefault="008C2AAD" w:rsidP="008C2AAD">
            <w:pPr>
              <w:jc w:val="both"/>
            </w:pPr>
            <w:r>
              <w:t xml:space="preserve">- </w:t>
            </w:r>
            <w:r w:rsidRPr="008C2AAD">
              <w:t>День Неизвестного Солдата</w:t>
            </w:r>
          </w:p>
          <w:p w:rsidR="008C2AAD" w:rsidRPr="008C2AAD" w:rsidRDefault="008C2AAD" w:rsidP="008C2AAD">
            <w:pPr>
              <w:jc w:val="both"/>
            </w:pPr>
            <w:r>
              <w:t xml:space="preserve">- </w:t>
            </w:r>
            <w:r w:rsidRPr="008C2AAD">
              <w:t>Международный день инвалидов</w:t>
            </w:r>
          </w:p>
          <w:p w:rsidR="008C2AAD" w:rsidRDefault="008C2AAD" w:rsidP="008C2AAD">
            <w:pPr>
              <w:jc w:val="both"/>
            </w:pPr>
            <w:r>
              <w:t xml:space="preserve">- </w:t>
            </w:r>
            <w:r w:rsidRPr="008C2AAD">
              <w:t>День добровольца в России (волонтёра)</w:t>
            </w:r>
          </w:p>
          <w:p w:rsidR="008C2AAD" w:rsidRPr="008C2AAD" w:rsidRDefault="008C2AAD" w:rsidP="008C2AAD">
            <w:pPr>
              <w:jc w:val="both"/>
            </w:pPr>
            <w:r>
              <w:t>- День Александра Невского</w:t>
            </w:r>
          </w:p>
          <w:p w:rsidR="008C2AAD" w:rsidRPr="008C2AAD" w:rsidRDefault="008C2AAD" w:rsidP="008C2AAD">
            <w:pPr>
              <w:jc w:val="both"/>
            </w:pPr>
            <w:r>
              <w:t xml:space="preserve">- </w:t>
            </w:r>
            <w:r w:rsidRPr="008C2AAD">
              <w:t>День Героев Отечества:</w:t>
            </w:r>
          </w:p>
          <w:p w:rsidR="008C2AAD" w:rsidRPr="00F53F27" w:rsidRDefault="008C2AAD" w:rsidP="008C2AAD">
            <w:pPr>
              <w:jc w:val="both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2AAD" w:rsidRDefault="00F36DBC" w:rsidP="008C2AAD">
            <w:pPr>
              <w:jc w:val="center"/>
            </w:pPr>
            <w:r>
              <w:t>В течение</w:t>
            </w:r>
            <w:r w:rsidR="008C2AAD" w:rsidRPr="00CB3D44">
              <w:t xml:space="preserve"> месяца</w:t>
            </w:r>
          </w:p>
          <w:p w:rsidR="008C2AAD" w:rsidRDefault="008C2AAD" w:rsidP="008C2AAD">
            <w:pPr>
              <w:jc w:val="center"/>
            </w:pPr>
          </w:p>
          <w:p w:rsidR="008C2AAD" w:rsidRDefault="008C2AAD" w:rsidP="008C2AAD">
            <w:pPr>
              <w:jc w:val="center"/>
            </w:pPr>
            <w:r>
              <w:t>По плану МО</w:t>
            </w:r>
          </w:p>
          <w:p w:rsidR="008C2AAD" w:rsidRDefault="008C2AAD" w:rsidP="008C2AAD">
            <w:pPr>
              <w:jc w:val="center"/>
            </w:pPr>
            <w:r>
              <w:t>12.12.2025</w:t>
            </w:r>
          </w:p>
          <w:p w:rsidR="008C2AAD" w:rsidRDefault="008C2AAD" w:rsidP="008C2AAD">
            <w:pPr>
              <w:jc w:val="center"/>
            </w:pPr>
          </w:p>
          <w:p w:rsidR="008C2AAD" w:rsidRDefault="008C2AAD" w:rsidP="008C2AAD">
            <w:pPr>
              <w:jc w:val="center"/>
            </w:pPr>
            <w:r>
              <w:t>3.12.25</w:t>
            </w:r>
          </w:p>
          <w:p w:rsidR="008C2AAD" w:rsidRDefault="008C2AAD" w:rsidP="008C2AAD">
            <w:pPr>
              <w:jc w:val="center"/>
            </w:pPr>
          </w:p>
          <w:p w:rsidR="008C2AAD" w:rsidRDefault="008C2AAD" w:rsidP="008C2AAD">
            <w:pPr>
              <w:jc w:val="center"/>
            </w:pPr>
            <w:r>
              <w:t>5.12.2025</w:t>
            </w:r>
          </w:p>
          <w:p w:rsidR="008C2AAD" w:rsidRDefault="008C2AAD" w:rsidP="008C2AAD">
            <w:pPr>
              <w:jc w:val="center"/>
            </w:pPr>
            <w:r>
              <w:t>8.12.2025</w:t>
            </w:r>
          </w:p>
          <w:p w:rsidR="008C2AAD" w:rsidRPr="00CB3D44" w:rsidRDefault="008C2AAD" w:rsidP="008C2AAD">
            <w:pPr>
              <w:jc w:val="center"/>
            </w:pPr>
            <w:r>
              <w:t>9.12.</w:t>
            </w:r>
          </w:p>
        </w:tc>
        <w:tc>
          <w:tcPr>
            <w:tcW w:w="2268" w:type="dxa"/>
          </w:tcPr>
          <w:p w:rsidR="008C2AAD" w:rsidRPr="00CB3D44" w:rsidRDefault="008C2AAD" w:rsidP="008C2AAD">
            <w:pPr>
              <w:jc w:val="center"/>
            </w:pPr>
            <w:r>
              <w:t>Классный р</w:t>
            </w:r>
            <w:r w:rsidR="00F36DBC">
              <w:t>у</w:t>
            </w:r>
            <w:r>
              <w:t>ководитель</w:t>
            </w:r>
          </w:p>
        </w:tc>
      </w:tr>
      <w:tr w:rsidR="008C2AAD" w:rsidRPr="00F53F27" w:rsidTr="008C2AAD">
        <w:tc>
          <w:tcPr>
            <w:tcW w:w="2127" w:type="dxa"/>
          </w:tcPr>
          <w:p w:rsidR="008C2AAD" w:rsidRPr="00F36DBC" w:rsidRDefault="008C2AAD" w:rsidP="00F36DBC">
            <w:pPr>
              <w:rPr>
                <w:b/>
                <w:color w:val="000000" w:themeColor="text1"/>
              </w:rPr>
            </w:pPr>
            <w:r w:rsidRPr="00F36DBC">
              <w:rPr>
                <w:b/>
                <w:color w:val="000000" w:themeColor="text1"/>
              </w:rPr>
              <w:t>2.</w:t>
            </w:r>
            <w:r w:rsidR="00F36DBC">
              <w:rPr>
                <w:b/>
                <w:color w:val="000000" w:themeColor="text1"/>
              </w:rPr>
              <w:t xml:space="preserve"> </w:t>
            </w:r>
            <w:r w:rsidRPr="00F36DBC">
              <w:rPr>
                <w:b/>
                <w:color w:val="000000" w:themeColor="text1"/>
              </w:rPr>
              <w:t>Классное</w:t>
            </w:r>
          </w:p>
          <w:p w:rsidR="008C2AAD" w:rsidRPr="00F36DBC" w:rsidRDefault="008C2AAD" w:rsidP="00F36DBC">
            <w:pPr>
              <w:rPr>
                <w:b/>
                <w:color w:val="000000" w:themeColor="text1"/>
              </w:rPr>
            </w:pPr>
            <w:r w:rsidRPr="00F36DBC">
              <w:rPr>
                <w:b/>
                <w:color w:val="000000" w:themeColor="text1"/>
              </w:rPr>
              <w:t>руководство</w:t>
            </w:r>
          </w:p>
          <w:p w:rsidR="008C2AAD" w:rsidRPr="00F36DBC" w:rsidRDefault="008C2AAD" w:rsidP="00F36DBC">
            <w:pPr>
              <w:rPr>
                <w:b/>
                <w:color w:val="000000" w:themeColor="text1"/>
              </w:rPr>
            </w:pPr>
            <w:r w:rsidRPr="00F36DBC">
              <w:rPr>
                <w:b/>
                <w:color w:val="000000" w:themeColor="text1"/>
              </w:rPr>
              <w:t>«Мой классный – самый классный»</w:t>
            </w:r>
          </w:p>
        </w:tc>
        <w:tc>
          <w:tcPr>
            <w:tcW w:w="9072" w:type="dxa"/>
          </w:tcPr>
          <w:p w:rsidR="008C2AAD" w:rsidRDefault="008C2AAD" w:rsidP="008C2AAD">
            <w:pPr>
              <w:jc w:val="both"/>
            </w:pPr>
            <w:r>
              <w:t xml:space="preserve">- </w:t>
            </w:r>
            <w:r w:rsidRPr="00CB3D44"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  <w:p w:rsidR="008C2AAD" w:rsidRDefault="008C2AAD" w:rsidP="008C2AAD">
            <w:pPr>
              <w:jc w:val="both"/>
            </w:pPr>
            <w:r>
              <w:t xml:space="preserve"> - </w:t>
            </w:r>
            <w:r w:rsidRPr="00D03AF8">
              <w:t>Вовлечение обучающихся в муниципальные, региональные, федеральные мероприятия.</w:t>
            </w:r>
          </w:p>
          <w:p w:rsidR="008C2AAD" w:rsidRDefault="008C2AAD" w:rsidP="008C2AAD">
            <w:pPr>
              <w:jc w:val="both"/>
            </w:pPr>
            <w:r>
              <w:t xml:space="preserve">- </w:t>
            </w:r>
            <w:r w:rsidRPr="00D03AF8">
              <w:t>Содействие участию обучающихся в "</w:t>
            </w:r>
            <w:r>
              <w:t>ОРЛЯТАХ РОССИИ</w:t>
            </w:r>
            <w:r w:rsidRPr="00D03AF8">
              <w:t>»: регистрация в организации, вовлече</w:t>
            </w:r>
            <w:r>
              <w:t>ние в мероприятия.</w:t>
            </w:r>
          </w:p>
          <w:p w:rsidR="008C2AAD" w:rsidRDefault="008C2AAD" w:rsidP="008C2AAD">
            <w:pPr>
              <w:jc w:val="both"/>
            </w:pPr>
            <w:r>
              <w:t>- Классные часы, уроки памяти.</w:t>
            </w:r>
          </w:p>
          <w:p w:rsidR="008C2AAD" w:rsidRDefault="008C2AAD" w:rsidP="008C2AAD">
            <w:pPr>
              <w:jc w:val="both"/>
            </w:pPr>
            <w:r>
              <w:t>- Час общения: Безопасность детей в зимние каникулы (памятки, инструктажи и др.)</w:t>
            </w:r>
          </w:p>
        </w:tc>
        <w:tc>
          <w:tcPr>
            <w:tcW w:w="1701" w:type="dxa"/>
          </w:tcPr>
          <w:p w:rsidR="008C2AAD" w:rsidRDefault="00F36DBC" w:rsidP="008C2AAD">
            <w:pPr>
              <w:jc w:val="center"/>
            </w:pPr>
            <w:r>
              <w:t>В течение</w:t>
            </w:r>
            <w:r w:rsidR="008C2AAD">
              <w:t xml:space="preserve"> </w:t>
            </w:r>
          </w:p>
          <w:p w:rsidR="008C2AAD" w:rsidRDefault="008C2AAD" w:rsidP="008C2AAD">
            <w:pPr>
              <w:jc w:val="center"/>
            </w:pPr>
            <w:r>
              <w:t>месяца,</w:t>
            </w:r>
            <w:r w:rsidR="00F36DBC">
              <w:t xml:space="preserve"> </w:t>
            </w:r>
            <w:r>
              <w:t>года</w:t>
            </w:r>
          </w:p>
          <w:p w:rsidR="008C2AAD" w:rsidRDefault="008C2AAD" w:rsidP="008C2AAD">
            <w:pPr>
              <w:jc w:val="center"/>
            </w:pPr>
          </w:p>
          <w:p w:rsidR="008C2AAD" w:rsidRDefault="008C2AAD" w:rsidP="008C2AAD">
            <w:pPr>
              <w:jc w:val="center"/>
            </w:pPr>
            <w:r>
              <w:t>в течение учеб.</w:t>
            </w:r>
            <w:r w:rsidRPr="00D03AF8">
              <w:t xml:space="preserve"> года по необходимости </w:t>
            </w:r>
          </w:p>
          <w:p w:rsidR="008C2AAD" w:rsidRPr="00CB3D44" w:rsidRDefault="008C2AAD" w:rsidP="008C2AAD">
            <w:pPr>
              <w:jc w:val="center"/>
            </w:pPr>
          </w:p>
        </w:tc>
        <w:tc>
          <w:tcPr>
            <w:tcW w:w="2268" w:type="dxa"/>
          </w:tcPr>
          <w:p w:rsidR="008C2AAD" w:rsidRDefault="008C2AAD" w:rsidP="008C2AAD">
            <w:pPr>
              <w:jc w:val="center"/>
            </w:pPr>
            <w:r>
              <w:t>Классный руководитель</w:t>
            </w:r>
          </w:p>
          <w:p w:rsidR="008C2AAD" w:rsidRDefault="008C2AAD" w:rsidP="008C2AAD">
            <w:pPr>
              <w:jc w:val="center"/>
            </w:pPr>
          </w:p>
          <w:p w:rsidR="008C2AAD" w:rsidRDefault="008C2AAD" w:rsidP="008C2AAD">
            <w:pPr>
              <w:jc w:val="center"/>
            </w:pPr>
            <w:r>
              <w:t>Педагог - организатор</w:t>
            </w:r>
          </w:p>
        </w:tc>
      </w:tr>
      <w:tr w:rsidR="008C2AAD" w:rsidRPr="00F53F27" w:rsidTr="008C2AAD">
        <w:tc>
          <w:tcPr>
            <w:tcW w:w="2127" w:type="dxa"/>
          </w:tcPr>
          <w:p w:rsidR="008C2AAD" w:rsidRPr="00F36DBC" w:rsidRDefault="008C2AAD" w:rsidP="00F36DBC">
            <w:pPr>
              <w:rPr>
                <w:b/>
                <w:color w:val="000000" w:themeColor="text1"/>
              </w:rPr>
            </w:pPr>
            <w:r w:rsidRPr="00F36DBC">
              <w:rPr>
                <w:b/>
                <w:color w:val="000000" w:themeColor="text1"/>
              </w:rPr>
              <w:t>3. «Палитра школьной жизни»</w:t>
            </w:r>
          </w:p>
        </w:tc>
        <w:tc>
          <w:tcPr>
            <w:tcW w:w="9072" w:type="dxa"/>
          </w:tcPr>
          <w:p w:rsidR="008C2AAD" w:rsidRDefault="008C2AAD" w:rsidP="008C2AAD">
            <w:r>
              <w:t xml:space="preserve">- </w:t>
            </w:r>
            <w:r w:rsidRPr="008C2AAD">
              <w:t xml:space="preserve">Акция «Добротой измерь себя» ко Дню добровольца (волонтёра) России </w:t>
            </w:r>
          </w:p>
          <w:p w:rsidR="008C2AAD" w:rsidRDefault="008C2AAD" w:rsidP="008C2AAD">
            <w:r>
              <w:t xml:space="preserve">- </w:t>
            </w:r>
            <w:r w:rsidRPr="008C2AAD">
              <w:t xml:space="preserve">Акция-онлайн: адресное поздравление Героев Отечества </w:t>
            </w:r>
          </w:p>
          <w:p w:rsidR="008C2AAD" w:rsidRDefault="008C2AAD" w:rsidP="008C2AAD">
            <w:r>
              <w:t xml:space="preserve">- </w:t>
            </w:r>
            <w:r w:rsidRPr="008C2AAD">
              <w:t>Рождественская ярмарка</w:t>
            </w:r>
            <w:r>
              <w:t>/ марафон Подари надежду»</w:t>
            </w:r>
          </w:p>
          <w:p w:rsidR="008C2AAD" w:rsidRDefault="008C2AAD" w:rsidP="008C2AAD"/>
          <w:p w:rsidR="008C2AAD" w:rsidRDefault="008C2AAD" w:rsidP="008C2AAD">
            <w:r>
              <w:t xml:space="preserve">- </w:t>
            </w:r>
            <w:r w:rsidRPr="008C2AAD">
              <w:t>Участие в тематической школьной активности в рамках празднования Дня полного освобождения Ленинграда от фашистской блокады</w:t>
            </w:r>
            <w:r>
              <w:t>: Блокадный хлеб, Свеча памяти, Блокадные светлячки и др.</w:t>
            </w:r>
          </w:p>
          <w:p w:rsidR="008C2AAD" w:rsidRDefault="008C2AAD" w:rsidP="008C2AAD"/>
          <w:p w:rsidR="008C2AAD" w:rsidRDefault="008C2AAD" w:rsidP="008C2AAD">
            <w:r>
              <w:t xml:space="preserve">- </w:t>
            </w:r>
            <w:r w:rsidRPr="008C2AAD">
              <w:t>Синичкин день: Акция «Кормушка»</w:t>
            </w:r>
          </w:p>
          <w:p w:rsidR="008C2AAD" w:rsidRDefault="008C2AAD" w:rsidP="008C2AAD">
            <w:r>
              <w:t>- Новогодний (бал) квест: 1 – 4 классы, 5-6, 7-9 классы.</w:t>
            </w:r>
          </w:p>
          <w:p w:rsidR="008C2AAD" w:rsidRPr="00266FF3" w:rsidRDefault="008C2AAD" w:rsidP="008C2AAD">
            <w:r>
              <w:t>- Интеллектуальная игра «ЧТО? ГДЕ</w:t>
            </w:r>
            <w:r w:rsidR="00B1355C">
              <w:t>? КОГДА?»: для учащихся 5 – 9</w:t>
            </w:r>
            <w:r>
              <w:t xml:space="preserve"> классов.</w:t>
            </w:r>
          </w:p>
          <w:p w:rsidR="008C2AAD" w:rsidRPr="00266FF3" w:rsidRDefault="008C2AAD" w:rsidP="008C2AAD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701" w:type="dxa"/>
          </w:tcPr>
          <w:p w:rsidR="008C2AAD" w:rsidRDefault="008C2AAD" w:rsidP="008C2AAD">
            <w:pPr>
              <w:jc w:val="center"/>
            </w:pPr>
          </w:p>
          <w:p w:rsidR="008C2AAD" w:rsidRDefault="008C2AAD" w:rsidP="008C2AAD">
            <w:pPr>
              <w:jc w:val="center"/>
            </w:pPr>
          </w:p>
          <w:p w:rsidR="008C2AAD" w:rsidRDefault="008C2AAD" w:rsidP="008C2AAD">
            <w:pPr>
              <w:jc w:val="center"/>
            </w:pPr>
          </w:p>
          <w:p w:rsidR="008C2AAD" w:rsidRDefault="008C2AAD" w:rsidP="008C2AAD">
            <w:pPr>
              <w:jc w:val="center"/>
            </w:pPr>
          </w:p>
          <w:p w:rsidR="008C2AAD" w:rsidRPr="008C2AAD" w:rsidRDefault="008C2AAD" w:rsidP="008C2AAD">
            <w:pPr>
              <w:jc w:val="center"/>
            </w:pPr>
            <w:r w:rsidRPr="008C2AAD">
              <w:t>28.12.2025</w:t>
            </w:r>
          </w:p>
          <w:p w:rsidR="008C2AAD" w:rsidRPr="008C2AAD" w:rsidRDefault="008C2AAD" w:rsidP="008C2AAD">
            <w:pPr>
              <w:jc w:val="center"/>
            </w:pPr>
          </w:p>
        </w:tc>
        <w:tc>
          <w:tcPr>
            <w:tcW w:w="2268" w:type="dxa"/>
          </w:tcPr>
          <w:p w:rsidR="008C2AAD" w:rsidRPr="008C2AAD" w:rsidRDefault="008C2AAD" w:rsidP="008C2AAD">
            <w:pPr>
              <w:jc w:val="center"/>
            </w:pPr>
            <w:r w:rsidRPr="008C2AAD">
              <w:t>Педагог - организатор</w:t>
            </w:r>
          </w:p>
        </w:tc>
      </w:tr>
      <w:tr w:rsidR="008C2AAD" w:rsidRPr="00F53F27" w:rsidTr="008C2AAD">
        <w:trPr>
          <w:trHeight w:val="1515"/>
        </w:trPr>
        <w:tc>
          <w:tcPr>
            <w:tcW w:w="2127" w:type="dxa"/>
          </w:tcPr>
          <w:p w:rsidR="008C2AAD" w:rsidRPr="00F36DBC" w:rsidRDefault="008C2AAD" w:rsidP="00F36DBC">
            <w:pPr>
              <w:rPr>
                <w:b/>
                <w:color w:val="000000" w:themeColor="text1"/>
              </w:rPr>
            </w:pPr>
            <w:r w:rsidRPr="00F36DBC">
              <w:rPr>
                <w:b/>
                <w:color w:val="000000" w:themeColor="text1"/>
              </w:rPr>
              <w:lastRenderedPageBreak/>
              <w:t>4.</w:t>
            </w:r>
          </w:p>
          <w:p w:rsidR="008C2AAD" w:rsidRPr="00F36DBC" w:rsidRDefault="008C2AAD" w:rsidP="00F36DBC">
            <w:pPr>
              <w:rPr>
                <w:b/>
                <w:color w:val="000000" w:themeColor="text1"/>
              </w:rPr>
            </w:pPr>
            <w:r w:rsidRPr="00F36DBC">
              <w:rPr>
                <w:b/>
                <w:color w:val="000000" w:themeColor="text1"/>
              </w:rPr>
              <w:t>Самоуправление</w:t>
            </w:r>
          </w:p>
          <w:p w:rsidR="008C2AAD" w:rsidRPr="00F36DBC" w:rsidRDefault="008C2AAD" w:rsidP="00F36DBC">
            <w:pPr>
              <w:rPr>
                <w:b/>
                <w:i/>
                <w:color w:val="000000" w:themeColor="text1"/>
              </w:rPr>
            </w:pPr>
            <w:r w:rsidRPr="00F36DBC">
              <w:rPr>
                <w:b/>
                <w:color w:val="000000" w:themeColor="text1"/>
              </w:rPr>
              <w:t>«Будь в ритме»</w:t>
            </w:r>
          </w:p>
        </w:tc>
        <w:tc>
          <w:tcPr>
            <w:tcW w:w="9072" w:type="dxa"/>
          </w:tcPr>
          <w:p w:rsidR="008C2AAD" w:rsidRDefault="008C2AAD" w:rsidP="008C2AAD">
            <w:r>
              <w:t>- Заседание и планирование: организация новогодних праздников.</w:t>
            </w:r>
          </w:p>
          <w:p w:rsidR="008C2AAD" w:rsidRDefault="008C2AAD" w:rsidP="008C2AAD">
            <w:r>
              <w:t>- Итоги 2 четверти: подсчет баллов в конкурсе - рейтинге «Лучший класс года»</w:t>
            </w:r>
          </w:p>
          <w:p w:rsidR="008C2AAD" w:rsidRDefault="008C2AAD" w:rsidP="008C2AAD">
            <w:r>
              <w:t>-  Рейд «Проверка санитарного состояния классных комнат»</w:t>
            </w:r>
          </w:p>
          <w:p w:rsidR="008C2AAD" w:rsidRPr="00264C65" w:rsidRDefault="008C2AAD" w:rsidP="008C2AAD">
            <w:r>
              <w:t>- Помощь в оформление стендов, фотозон: патриотической , зимней, новогодней тематики.</w:t>
            </w:r>
          </w:p>
        </w:tc>
        <w:tc>
          <w:tcPr>
            <w:tcW w:w="1701" w:type="dxa"/>
          </w:tcPr>
          <w:p w:rsidR="008C2AAD" w:rsidRDefault="008C2AAD" w:rsidP="008C2AAD">
            <w:pPr>
              <w:jc w:val="center"/>
            </w:pPr>
            <w:r>
              <w:t>8.12</w:t>
            </w:r>
          </w:p>
          <w:p w:rsidR="008C2AAD" w:rsidRDefault="008C2AAD" w:rsidP="008C2AAD">
            <w:pPr>
              <w:jc w:val="center"/>
            </w:pPr>
            <w:r>
              <w:t xml:space="preserve"> 2021</w:t>
            </w:r>
          </w:p>
          <w:p w:rsidR="008C2AAD" w:rsidRDefault="008C2AAD" w:rsidP="008C2AAD">
            <w:pPr>
              <w:jc w:val="center"/>
            </w:pPr>
          </w:p>
          <w:p w:rsidR="008C2AAD" w:rsidRPr="008C2AAD" w:rsidRDefault="00F36DBC" w:rsidP="008C2AAD">
            <w:pPr>
              <w:jc w:val="center"/>
            </w:pPr>
            <w:r>
              <w:t>В течение</w:t>
            </w:r>
            <w:r w:rsidR="008C2AAD">
              <w:t xml:space="preserve"> месяца</w:t>
            </w:r>
          </w:p>
        </w:tc>
        <w:tc>
          <w:tcPr>
            <w:tcW w:w="2268" w:type="dxa"/>
          </w:tcPr>
          <w:p w:rsidR="008C2AAD" w:rsidRPr="00266FF3" w:rsidRDefault="008C2AAD" w:rsidP="008C2AAD">
            <w:pPr>
              <w:jc w:val="center"/>
              <w:rPr>
                <w:i/>
              </w:rPr>
            </w:pPr>
            <w:r w:rsidRPr="00266FF3">
              <w:t>Педагог – организатор,</w:t>
            </w:r>
          </w:p>
          <w:p w:rsidR="008C2AAD" w:rsidRPr="00266FF3" w:rsidRDefault="008C2AAD" w:rsidP="008C2AAD">
            <w:pPr>
              <w:jc w:val="center"/>
              <w:rPr>
                <w:i/>
              </w:rPr>
            </w:pPr>
            <w:r>
              <w:t xml:space="preserve">ШУС </w:t>
            </w:r>
          </w:p>
        </w:tc>
      </w:tr>
      <w:tr w:rsidR="008C2AAD" w:rsidRPr="00F53F27" w:rsidTr="008C2AAD">
        <w:tc>
          <w:tcPr>
            <w:tcW w:w="2127" w:type="dxa"/>
          </w:tcPr>
          <w:p w:rsidR="008C2AAD" w:rsidRPr="00F36DBC" w:rsidRDefault="008C2AAD" w:rsidP="00F36DBC">
            <w:pPr>
              <w:rPr>
                <w:b/>
                <w:i/>
                <w:color w:val="000000" w:themeColor="text1"/>
              </w:rPr>
            </w:pPr>
            <w:r w:rsidRPr="00F36DBC">
              <w:rPr>
                <w:b/>
                <w:color w:val="000000" w:themeColor="text1"/>
              </w:rPr>
              <w:t>5. Профориентация</w:t>
            </w:r>
          </w:p>
        </w:tc>
        <w:tc>
          <w:tcPr>
            <w:tcW w:w="9072" w:type="dxa"/>
          </w:tcPr>
          <w:p w:rsidR="008C2AAD" w:rsidRDefault="008C2AAD" w:rsidP="008C2AAD">
            <w:r>
              <w:t>- День героев Отечества: Встреча с интересными людьми.</w:t>
            </w:r>
          </w:p>
          <w:p w:rsidR="008C2AAD" w:rsidRDefault="00B1355C" w:rsidP="008C2AAD">
            <w:r>
              <w:t>- Единый день ПРОФОРИЕНТАЦИИ: 5 – 9</w:t>
            </w:r>
            <w:r w:rsidR="008C2AAD">
              <w:t xml:space="preserve"> классы</w:t>
            </w:r>
          </w:p>
          <w:p w:rsidR="008C2AAD" w:rsidRDefault="008C2AAD" w:rsidP="008C2AAD">
            <w:r>
              <w:t>- Работа с платформой: «ОРЛЯТА РОССИИ», «ХРАНИТЕЛИ ИСТОРИИ» и др.</w:t>
            </w:r>
          </w:p>
          <w:p w:rsidR="008C2AAD" w:rsidRPr="00DF7D19" w:rsidRDefault="008C2AAD" w:rsidP="008C2AAD">
            <w:pPr>
              <w:rPr>
                <w:i/>
              </w:rPr>
            </w:pPr>
          </w:p>
        </w:tc>
        <w:tc>
          <w:tcPr>
            <w:tcW w:w="1701" w:type="dxa"/>
          </w:tcPr>
          <w:p w:rsidR="008C2AAD" w:rsidRPr="00266FF3" w:rsidRDefault="008C2AAD" w:rsidP="008C2AAD">
            <w:pPr>
              <w:jc w:val="center"/>
            </w:pPr>
            <w:r w:rsidRPr="00266FF3">
              <w:t>В течение месяца</w:t>
            </w:r>
          </w:p>
        </w:tc>
        <w:tc>
          <w:tcPr>
            <w:tcW w:w="2268" w:type="dxa"/>
          </w:tcPr>
          <w:p w:rsidR="008C2AAD" w:rsidRDefault="008C2AAD" w:rsidP="008C2AAD">
            <w:pPr>
              <w:jc w:val="center"/>
            </w:pPr>
            <w:r w:rsidRPr="00266FF3">
              <w:t>Педагог – организатор</w:t>
            </w:r>
            <w:r>
              <w:t>,</w:t>
            </w:r>
          </w:p>
          <w:p w:rsidR="008C2AAD" w:rsidRPr="00266FF3" w:rsidRDefault="008C2AAD" w:rsidP="008C2AAD">
            <w:pPr>
              <w:jc w:val="center"/>
              <w:rPr>
                <w:i/>
              </w:rPr>
            </w:pPr>
            <w:r>
              <w:t>Отв.</w:t>
            </w:r>
            <w:r w:rsidR="00F36DBC">
              <w:t xml:space="preserve"> </w:t>
            </w:r>
            <w:r>
              <w:t>за профориентацию</w:t>
            </w:r>
          </w:p>
          <w:p w:rsidR="008C2AAD" w:rsidRPr="00266FF3" w:rsidRDefault="008C2AAD" w:rsidP="008C2AAD">
            <w:pPr>
              <w:jc w:val="center"/>
              <w:rPr>
                <w:i/>
              </w:rPr>
            </w:pPr>
          </w:p>
        </w:tc>
      </w:tr>
      <w:tr w:rsidR="008C2AAD" w:rsidRPr="00F53F27" w:rsidTr="008C2AAD">
        <w:tc>
          <w:tcPr>
            <w:tcW w:w="2127" w:type="dxa"/>
          </w:tcPr>
          <w:p w:rsidR="008C2AAD" w:rsidRPr="00F36DBC" w:rsidRDefault="008C2AAD" w:rsidP="00F36DBC">
            <w:pPr>
              <w:rPr>
                <w:b/>
                <w:color w:val="000000" w:themeColor="text1"/>
              </w:rPr>
            </w:pPr>
            <w:r w:rsidRPr="00F36DBC">
              <w:rPr>
                <w:b/>
                <w:color w:val="000000" w:themeColor="text1"/>
              </w:rPr>
              <w:t>6. «Мы – вместе!»</w:t>
            </w:r>
          </w:p>
          <w:p w:rsidR="008C2AAD" w:rsidRPr="00F36DBC" w:rsidRDefault="008C2AAD" w:rsidP="00F36DBC">
            <w:pPr>
              <w:rPr>
                <w:b/>
                <w:color w:val="000000" w:themeColor="text1"/>
              </w:rPr>
            </w:pPr>
            <w:r w:rsidRPr="00F36DBC">
              <w:rPr>
                <w:b/>
                <w:color w:val="000000" w:themeColor="text1"/>
              </w:rPr>
              <w:t>/работа с родителями и соц.службами/</w:t>
            </w:r>
          </w:p>
        </w:tc>
        <w:tc>
          <w:tcPr>
            <w:tcW w:w="9072" w:type="dxa"/>
          </w:tcPr>
          <w:p w:rsidR="008C2AAD" w:rsidRDefault="008C2AAD" w:rsidP="008C2AAD">
            <w:r w:rsidRPr="00D03AF8">
              <w:t>- Индивидуальная работа с родителями. /По индивидуальн</w:t>
            </w:r>
            <w:r>
              <w:t>ому соц.педагога, педагога –психолога, классного руководителя</w:t>
            </w:r>
            <w:r w:rsidRPr="00D03AF8">
              <w:t>/</w:t>
            </w:r>
          </w:p>
          <w:p w:rsidR="008C2AAD" w:rsidRDefault="008C2AAD" w:rsidP="008C2AAD">
            <w:r>
              <w:t xml:space="preserve">- </w:t>
            </w:r>
            <w:r w:rsidRPr="00D03AF8">
              <w:t>Участие представителей организаций-партнеров в проведении отдельных уроков, внеурочных занятий, внешкольных мероприятий</w:t>
            </w:r>
          </w:p>
          <w:p w:rsidR="008C2AAD" w:rsidRDefault="008C2AAD" w:rsidP="008C2AAD"/>
        </w:tc>
        <w:tc>
          <w:tcPr>
            <w:tcW w:w="1701" w:type="dxa"/>
          </w:tcPr>
          <w:p w:rsidR="008C2AAD" w:rsidRDefault="008C2AAD" w:rsidP="008C2AAD">
            <w:pPr>
              <w:jc w:val="center"/>
            </w:pPr>
          </w:p>
        </w:tc>
        <w:tc>
          <w:tcPr>
            <w:tcW w:w="2268" w:type="dxa"/>
          </w:tcPr>
          <w:p w:rsidR="008C2AAD" w:rsidRDefault="008C2AAD" w:rsidP="008C2AAD">
            <w:pPr>
              <w:jc w:val="center"/>
            </w:pPr>
            <w:r>
              <w:t>Соц.</w:t>
            </w:r>
            <w:r w:rsidR="00F36DBC">
              <w:t xml:space="preserve"> </w:t>
            </w:r>
            <w:r>
              <w:t>педагог</w:t>
            </w:r>
          </w:p>
          <w:p w:rsidR="008C2AAD" w:rsidRDefault="008C2AAD" w:rsidP="008C2AAD">
            <w:pPr>
              <w:jc w:val="center"/>
            </w:pPr>
            <w:r>
              <w:t>Педагог –психолог</w:t>
            </w:r>
          </w:p>
          <w:p w:rsidR="008C2AAD" w:rsidRPr="00266FF3" w:rsidRDefault="008C2AAD" w:rsidP="008C2AAD">
            <w:pPr>
              <w:jc w:val="center"/>
            </w:pPr>
            <w:r>
              <w:t>Кл</w:t>
            </w:r>
            <w:r w:rsidR="00F36DBC">
              <w:t>а</w:t>
            </w:r>
            <w:r>
              <w:t>ссный руководитель</w:t>
            </w:r>
          </w:p>
        </w:tc>
      </w:tr>
      <w:tr w:rsidR="008C2AAD" w:rsidRPr="00F53F27" w:rsidTr="008C2AAD">
        <w:tc>
          <w:tcPr>
            <w:tcW w:w="2127" w:type="dxa"/>
          </w:tcPr>
          <w:p w:rsidR="008C2AAD" w:rsidRPr="00F36DBC" w:rsidRDefault="008C2AAD" w:rsidP="00F36DBC">
            <w:pPr>
              <w:rPr>
                <w:b/>
                <w:color w:val="000000" w:themeColor="text1"/>
              </w:rPr>
            </w:pPr>
            <w:r w:rsidRPr="00F36DBC">
              <w:rPr>
                <w:b/>
                <w:color w:val="000000" w:themeColor="text1"/>
              </w:rPr>
              <w:t>7.Сетевое взаимодействие. Соц.партнерство</w:t>
            </w:r>
          </w:p>
          <w:p w:rsidR="008C2AAD" w:rsidRPr="00F36DBC" w:rsidRDefault="008C2AAD" w:rsidP="00F36DBC">
            <w:pPr>
              <w:rPr>
                <w:b/>
                <w:color w:val="000000" w:themeColor="text1"/>
              </w:rPr>
            </w:pPr>
            <w:r w:rsidRPr="00F36DBC">
              <w:rPr>
                <w:b/>
                <w:color w:val="000000" w:themeColor="text1"/>
              </w:rPr>
              <w:t>Внешкольные мероприятия.</w:t>
            </w:r>
          </w:p>
        </w:tc>
        <w:tc>
          <w:tcPr>
            <w:tcW w:w="9072" w:type="dxa"/>
          </w:tcPr>
          <w:p w:rsidR="008C2AAD" w:rsidRDefault="008C2AAD" w:rsidP="008C2AAD">
            <w:r>
              <w:t>- Участие представителей организаций-партнеров в проведении отдельных мероприятий в рамках рабочей программы воспитания, в проведении отдельных уроков, внеурочных занятий, внешкольных мероприятий.</w:t>
            </w:r>
          </w:p>
          <w:p w:rsidR="008C2AAD" w:rsidRDefault="008C2AAD" w:rsidP="008C2AAD">
            <w:r>
              <w:t>- Заполнение ТРАЕКТОРИИ.</w:t>
            </w:r>
          </w:p>
          <w:p w:rsidR="008C2AAD" w:rsidRDefault="008C2AAD" w:rsidP="008C2AAD">
            <w:r>
              <w:t>- Общие меропри</w:t>
            </w:r>
            <w:r w:rsidR="00F36DBC">
              <w:t>я</w:t>
            </w:r>
            <w:r>
              <w:t>тия – сотрудничества с МУК «Мохо</w:t>
            </w:r>
            <w:r w:rsidR="00F36DBC">
              <w:t>в</w:t>
            </w:r>
            <w:r>
              <w:t>ской ДК»</w:t>
            </w:r>
          </w:p>
          <w:p w:rsidR="008C2AAD" w:rsidRPr="00D03AF8" w:rsidRDefault="008C2AAD" w:rsidP="008C2AAD">
            <w:r>
              <w:t>Онлайн консультации: психолог, соц.</w:t>
            </w:r>
            <w:r w:rsidR="00F36DBC">
              <w:t xml:space="preserve"> </w:t>
            </w:r>
            <w:r>
              <w:t>педагог и др.</w:t>
            </w:r>
          </w:p>
        </w:tc>
        <w:tc>
          <w:tcPr>
            <w:tcW w:w="1701" w:type="dxa"/>
          </w:tcPr>
          <w:p w:rsidR="008C2AAD" w:rsidRDefault="00F36DBC" w:rsidP="008C2AAD">
            <w:pPr>
              <w:jc w:val="center"/>
            </w:pPr>
            <w:r>
              <w:t>В течение</w:t>
            </w:r>
            <w:r w:rsidR="008C2AAD">
              <w:t xml:space="preserve"> месяца, года</w:t>
            </w:r>
          </w:p>
        </w:tc>
        <w:tc>
          <w:tcPr>
            <w:tcW w:w="2268" w:type="dxa"/>
          </w:tcPr>
          <w:p w:rsidR="008C2AAD" w:rsidRDefault="00F36DBC" w:rsidP="00F36DBC">
            <w:r>
              <w:t xml:space="preserve">Методист </w:t>
            </w:r>
            <w:r w:rsidR="008C2AAD">
              <w:t>по ВР</w:t>
            </w:r>
          </w:p>
          <w:p w:rsidR="008C2AAD" w:rsidRDefault="008C2AAD" w:rsidP="008C2AAD">
            <w:pPr>
              <w:jc w:val="center"/>
            </w:pPr>
            <w:r>
              <w:t xml:space="preserve">  Социальный педагог    </w:t>
            </w:r>
          </w:p>
          <w:p w:rsidR="008C2AAD" w:rsidRDefault="00F36DBC" w:rsidP="008C2AAD">
            <w:pPr>
              <w:jc w:val="center"/>
            </w:pPr>
            <w:r>
              <w:t>Кл</w:t>
            </w:r>
            <w:r w:rsidR="008C2AAD">
              <w:t>.</w:t>
            </w:r>
            <w:r>
              <w:t xml:space="preserve"> </w:t>
            </w:r>
            <w:r w:rsidR="008C2AAD">
              <w:t xml:space="preserve">руководитель                                                                                                                      </w:t>
            </w:r>
          </w:p>
        </w:tc>
      </w:tr>
      <w:tr w:rsidR="008C2AAD" w:rsidRPr="00F53F27" w:rsidTr="008C2AAD">
        <w:tc>
          <w:tcPr>
            <w:tcW w:w="2127" w:type="dxa"/>
          </w:tcPr>
          <w:p w:rsidR="008C2AAD" w:rsidRPr="00F36DBC" w:rsidRDefault="008C2AAD" w:rsidP="00F36DBC">
            <w:pPr>
              <w:rPr>
                <w:b/>
                <w:color w:val="000000" w:themeColor="text1"/>
              </w:rPr>
            </w:pPr>
            <w:r w:rsidRPr="00F36DBC">
              <w:rPr>
                <w:b/>
                <w:color w:val="000000" w:themeColor="text1"/>
              </w:rPr>
              <w:t>8. Дорога в будущее»</w:t>
            </w:r>
          </w:p>
          <w:p w:rsidR="008C2AAD" w:rsidRPr="00F36DBC" w:rsidRDefault="00F36DBC" w:rsidP="00F36DB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(внеурочная деятельность</w:t>
            </w:r>
            <w:r w:rsidR="008C2AAD" w:rsidRPr="00F36DBC">
              <w:rPr>
                <w:b/>
                <w:color w:val="000000" w:themeColor="text1"/>
              </w:rPr>
              <w:t>, доп.образование)</w:t>
            </w:r>
          </w:p>
        </w:tc>
        <w:tc>
          <w:tcPr>
            <w:tcW w:w="9072" w:type="dxa"/>
          </w:tcPr>
          <w:p w:rsidR="008C2AAD" w:rsidRDefault="008C2AAD" w:rsidP="008C2AAD">
            <w:r>
              <w:t>- Участие в конкурсах разного уровня: очно, заочно (САЙТЫ «ОРЛЯТА РОССИИ», «Будущее страны», «Гордость России», «Родина», «ВШДА», «АРТ-талант» и др.)</w:t>
            </w:r>
          </w:p>
          <w:p w:rsidR="008C2AAD" w:rsidRDefault="008C2AAD" w:rsidP="008C2AAD"/>
          <w:p w:rsidR="008C2AAD" w:rsidRDefault="008C2AAD" w:rsidP="008C2AAD">
            <w:r>
              <w:t>/согласно плану работы)</w:t>
            </w:r>
          </w:p>
        </w:tc>
        <w:tc>
          <w:tcPr>
            <w:tcW w:w="1701" w:type="dxa"/>
          </w:tcPr>
          <w:p w:rsidR="008C2AAD" w:rsidRDefault="008C2AAD" w:rsidP="008C2AAD">
            <w:pPr>
              <w:jc w:val="center"/>
            </w:pPr>
            <w:r>
              <w:t>согласно планам внеурочной деятельности</w:t>
            </w:r>
          </w:p>
          <w:p w:rsidR="008C2AAD" w:rsidRDefault="008C2AAD" w:rsidP="008C2AAD">
            <w:pPr>
              <w:jc w:val="center"/>
            </w:pPr>
          </w:p>
        </w:tc>
        <w:tc>
          <w:tcPr>
            <w:tcW w:w="2268" w:type="dxa"/>
          </w:tcPr>
          <w:p w:rsidR="008C2AAD" w:rsidRDefault="008C2AAD" w:rsidP="008C2AAD">
            <w:pPr>
              <w:jc w:val="center"/>
            </w:pPr>
            <w:r>
              <w:t>Классный руководитель</w:t>
            </w:r>
          </w:p>
          <w:p w:rsidR="008C2AAD" w:rsidRDefault="008C2AAD" w:rsidP="008C2AAD">
            <w:pPr>
              <w:jc w:val="center"/>
            </w:pPr>
          </w:p>
          <w:p w:rsidR="008C2AAD" w:rsidRDefault="008C2AAD" w:rsidP="008C2AAD">
            <w:pPr>
              <w:jc w:val="center"/>
            </w:pPr>
            <w:r>
              <w:t>Учителя - предметники</w:t>
            </w:r>
          </w:p>
        </w:tc>
      </w:tr>
      <w:tr w:rsidR="008C2AAD" w:rsidRPr="00F53F27" w:rsidTr="008C2AAD">
        <w:tc>
          <w:tcPr>
            <w:tcW w:w="2127" w:type="dxa"/>
          </w:tcPr>
          <w:p w:rsidR="008C2AAD" w:rsidRPr="00F36DBC" w:rsidRDefault="008C2AAD" w:rsidP="00F36DBC">
            <w:pPr>
              <w:rPr>
                <w:b/>
                <w:color w:val="000000" w:themeColor="text1"/>
              </w:rPr>
            </w:pPr>
            <w:r w:rsidRPr="00F36DBC">
              <w:rPr>
                <w:b/>
                <w:color w:val="000000" w:themeColor="text1"/>
              </w:rPr>
              <w:t>9.Профилактика и безопасность</w:t>
            </w:r>
          </w:p>
        </w:tc>
        <w:tc>
          <w:tcPr>
            <w:tcW w:w="9072" w:type="dxa"/>
          </w:tcPr>
          <w:p w:rsidR="008C2AAD" w:rsidRDefault="008C2AAD" w:rsidP="008C2AAD">
            <w:r>
              <w:t xml:space="preserve">- </w:t>
            </w:r>
            <w:r w:rsidRPr="0028140F">
              <w:t>Заполнение личных дел ГР СОП, СОП,</w:t>
            </w:r>
            <w:r>
              <w:t xml:space="preserve"> ТРАЕКТОРИИ.</w:t>
            </w:r>
          </w:p>
          <w:p w:rsidR="008C2AAD" w:rsidRDefault="008C2AAD" w:rsidP="008C2AAD">
            <w:r>
              <w:t xml:space="preserve">- </w:t>
            </w:r>
            <w:r w:rsidRPr="0028140F">
              <w:t>Анализ реализации ИПК (ИПР)</w:t>
            </w:r>
            <w:r>
              <w:t>.</w:t>
            </w:r>
          </w:p>
          <w:p w:rsidR="008C2AAD" w:rsidRDefault="008C2AAD" w:rsidP="008C2AAD"/>
          <w:p w:rsidR="008C2AAD" w:rsidRDefault="008C2AAD" w:rsidP="008C2AAD">
            <w:r>
              <w:t xml:space="preserve">- </w:t>
            </w:r>
            <w:r w:rsidRPr="0028140F">
              <w:t>Тематические уроки, посвящённые Дням борьбы с различными заболеваниями</w:t>
            </w:r>
            <w:r>
              <w:t>.</w:t>
            </w:r>
          </w:p>
          <w:p w:rsidR="008C2AAD" w:rsidRDefault="008C2AAD" w:rsidP="008C2AAD">
            <w:r>
              <w:t>-«Безопасные каникулы». Инструктажи. Буклеты, Памятки</w:t>
            </w:r>
          </w:p>
          <w:p w:rsidR="008C2AAD" w:rsidRPr="0028140F" w:rsidRDefault="008C2AAD" w:rsidP="008C2AAD"/>
        </w:tc>
        <w:tc>
          <w:tcPr>
            <w:tcW w:w="1701" w:type="dxa"/>
          </w:tcPr>
          <w:p w:rsidR="008C2AAD" w:rsidRDefault="008C2AAD" w:rsidP="008C2AAD">
            <w:pPr>
              <w:jc w:val="center"/>
            </w:pPr>
            <w:r>
              <w:t>Ежемесячно</w:t>
            </w:r>
          </w:p>
          <w:p w:rsidR="008C2AAD" w:rsidRDefault="008C2AAD" w:rsidP="008C2AAD">
            <w:pPr>
              <w:jc w:val="center"/>
            </w:pPr>
            <w:r>
              <w:t>До 30 числа каж.</w:t>
            </w:r>
            <w:r w:rsidR="00F36DBC">
              <w:t xml:space="preserve"> </w:t>
            </w:r>
            <w:r w:rsidRPr="0028140F">
              <w:t>месяца</w:t>
            </w:r>
          </w:p>
          <w:p w:rsidR="008C2AAD" w:rsidRDefault="008C2AAD" w:rsidP="008C2AAD">
            <w:pPr>
              <w:jc w:val="center"/>
            </w:pPr>
          </w:p>
          <w:p w:rsidR="008C2AAD" w:rsidRPr="00266FF3" w:rsidRDefault="008C2AAD" w:rsidP="008C2AAD">
            <w:pPr>
              <w:jc w:val="center"/>
            </w:pPr>
          </w:p>
        </w:tc>
        <w:tc>
          <w:tcPr>
            <w:tcW w:w="2268" w:type="dxa"/>
          </w:tcPr>
          <w:p w:rsidR="008C2AAD" w:rsidRDefault="00F36DBC" w:rsidP="008C2AAD">
            <w:pPr>
              <w:jc w:val="center"/>
            </w:pPr>
            <w:r>
              <w:t>Кл</w:t>
            </w:r>
            <w:r w:rsidR="008C2AAD">
              <w:t>.</w:t>
            </w:r>
            <w:r>
              <w:t xml:space="preserve"> </w:t>
            </w:r>
            <w:r w:rsidR="008C2AAD">
              <w:t>руководитель</w:t>
            </w:r>
          </w:p>
          <w:p w:rsidR="008C2AAD" w:rsidRDefault="008C2AAD" w:rsidP="008C2AAD">
            <w:pPr>
              <w:jc w:val="center"/>
            </w:pPr>
          </w:p>
          <w:p w:rsidR="008C2AAD" w:rsidRDefault="008C2AAD" w:rsidP="008C2AAD">
            <w:pPr>
              <w:jc w:val="center"/>
            </w:pPr>
          </w:p>
          <w:p w:rsidR="008C2AAD" w:rsidRDefault="008C2AAD" w:rsidP="008C2AAD">
            <w:pPr>
              <w:jc w:val="center"/>
            </w:pPr>
          </w:p>
          <w:p w:rsidR="008C2AAD" w:rsidRDefault="008C2AAD" w:rsidP="008C2AAD">
            <w:pPr>
              <w:jc w:val="center"/>
            </w:pPr>
          </w:p>
          <w:p w:rsidR="008C2AAD" w:rsidRPr="00266FF3" w:rsidRDefault="008C2AAD" w:rsidP="008C2AAD"/>
        </w:tc>
      </w:tr>
      <w:tr w:rsidR="008C2AAD" w:rsidRPr="00F53F27" w:rsidTr="008C2AAD">
        <w:tc>
          <w:tcPr>
            <w:tcW w:w="2127" w:type="dxa"/>
          </w:tcPr>
          <w:p w:rsidR="008C2AAD" w:rsidRPr="00F36DBC" w:rsidRDefault="008C2AAD" w:rsidP="00F36DBC">
            <w:pPr>
              <w:rPr>
                <w:b/>
                <w:color w:val="000000" w:themeColor="text1"/>
              </w:rPr>
            </w:pPr>
            <w:r w:rsidRPr="00F36DBC">
              <w:rPr>
                <w:b/>
                <w:color w:val="000000" w:themeColor="text1"/>
              </w:rPr>
              <w:t>10.Предметно – эстетическая среда</w:t>
            </w:r>
          </w:p>
        </w:tc>
        <w:tc>
          <w:tcPr>
            <w:tcW w:w="9072" w:type="dxa"/>
          </w:tcPr>
          <w:p w:rsidR="008C2AAD" w:rsidRDefault="008C2AAD" w:rsidP="008C2AAD">
            <w:r>
              <w:t>- «Рождественская выставка», Марафон «Надежды»</w:t>
            </w:r>
          </w:p>
          <w:p w:rsidR="008C2AAD" w:rsidRDefault="008C2AAD" w:rsidP="008C2AAD">
            <w:r>
              <w:t xml:space="preserve">- Оформление тематических патриотических выставок </w:t>
            </w:r>
          </w:p>
          <w:p w:rsidR="008C2AAD" w:rsidRDefault="008C2AAD" w:rsidP="008C2AAD">
            <w:r>
              <w:t>- Оформление школы к Новому году.</w:t>
            </w:r>
          </w:p>
          <w:p w:rsidR="008C2AAD" w:rsidRDefault="008C2AAD" w:rsidP="008C2AAD">
            <w:r>
              <w:t>- Оформление новогодних выставок, окон, фотозоны.</w:t>
            </w:r>
          </w:p>
          <w:p w:rsidR="008C2AAD" w:rsidRDefault="008C2AAD" w:rsidP="008C2AAD"/>
          <w:p w:rsidR="008C2AAD" w:rsidRDefault="008C2AAD" w:rsidP="008C2AAD">
            <w:r>
              <w:t>- Озеленение школы</w:t>
            </w:r>
          </w:p>
          <w:p w:rsidR="00F36DBC" w:rsidRDefault="00F36DBC" w:rsidP="008C2AAD"/>
        </w:tc>
        <w:tc>
          <w:tcPr>
            <w:tcW w:w="1701" w:type="dxa"/>
          </w:tcPr>
          <w:p w:rsidR="008C2AAD" w:rsidRDefault="00F36DBC" w:rsidP="008C2AAD">
            <w:pPr>
              <w:jc w:val="center"/>
            </w:pPr>
            <w:r>
              <w:t>В течение</w:t>
            </w:r>
            <w:r w:rsidR="008C2AAD">
              <w:t xml:space="preserve"> месяца</w:t>
            </w:r>
          </w:p>
          <w:p w:rsidR="008C2AAD" w:rsidRDefault="008C2AAD" w:rsidP="008C2AAD">
            <w:pPr>
              <w:jc w:val="center"/>
            </w:pPr>
          </w:p>
        </w:tc>
        <w:tc>
          <w:tcPr>
            <w:tcW w:w="2268" w:type="dxa"/>
          </w:tcPr>
          <w:p w:rsidR="008C2AAD" w:rsidRDefault="008C2AAD" w:rsidP="008C2AAD">
            <w:pPr>
              <w:jc w:val="center"/>
            </w:pPr>
            <w:r>
              <w:t xml:space="preserve">Педагог-организатор, </w:t>
            </w:r>
          </w:p>
          <w:p w:rsidR="008C2AAD" w:rsidRDefault="008C2AAD" w:rsidP="008C2AAD">
            <w:pPr>
              <w:jc w:val="center"/>
            </w:pPr>
            <w:r>
              <w:t>учитель ИЗО</w:t>
            </w:r>
          </w:p>
        </w:tc>
      </w:tr>
      <w:tr w:rsidR="008C2AAD" w:rsidRPr="00F53F27" w:rsidTr="008C2AAD">
        <w:tc>
          <w:tcPr>
            <w:tcW w:w="2127" w:type="dxa"/>
          </w:tcPr>
          <w:p w:rsidR="008C2AAD" w:rsidRPr="00F36DBC" w:rsidRDefault="008C2AAD" w:rsidP="00F36DBC">
            <w:pPr>
              <w:rPr>
                <w:b/>
                <w:color w:val="000000" w:themeColor="text1"/>
              </w:rPr>
            </w:pPr>
            <w:r w:rsidRPr="00F36DBC">
              <w:rPr>
                <w:b/>
                <w:color w:val="000000" w:themeColor="text1"/>
              </w:rPr>
              <w:lastRenderedPageBreak/>
              <w:t>11. Детские общественные объединения:</w:t>
            </w:r>
          </w:p>
          <w:p w:rsidR="008C2AAD" w:rsidRPr="00F36DBC" w:rsidRDefault="008C2AAD" w:rsidP="00F36DBC">
            <w:pPr>
              <w:rPr>
                <w:b/>
                <w:color w:val="000000" w:themeColor="text1"/>
              </w:rPr>
            </w:pPr>
            <w:r w:rsidRPr="00F36DBC">
              <w:rPr>
                <w:b/>
                <w:color w:val="000000" w:themeColor="text1"/>
              </w:rPr>
              <w:t xml:space="preserve">ДЮП ,ЮИД, ШСП, </w:t>
            </w:r>
            <w:r w:rsidR="004E57A1" w:rsidRPr="00F36DBC">
              <w:rPr>
                <w:b/>
                <w:color w:val="000000" w:themeColor="text1"/>
              </w:rPr>
              <w:t>Движение Первых</w:t>
            </w:r>
          </w:p>
        </w:tc>
        <w:tc>
          <w:tcPr>
            <w:tcW w:w="9072" w:type="dxa"/>
          </w:tcPr>
          <w:p w:rsidR="008C2AAD" w:rsidRDefault="008C2AAD" w:rsidP="008C2AAD">
            <w:r>
              <w:t>- ЛОТО «Знаток ПДД»        /согласно планам ДЮП, ЮИД, ШСП</w:t>
            </w:r>
            <w:r w:rsidRPr="0028140F">
              <w:t>, Орлята</w:t>
            </w:r>
            <w:r>
              <w:t xml:space="preserve"> России/</w:t>
            </w:r>
          </w:p>
          <w:p w:rsidR="008C2AAD" w:rsidRDefault="008C2AAD" w:rsidP="008C2AAD">
            <w:r>
              <w:t xml:space="preserve">- </w:t>
            </w:r>
            <w:r>
              <w:rPr>
                <w:color w:val="000000"/>
                <w:shd w:val="clear" w:color="auto" w:fill="FFFFFF"/>
              </w:rPr>
              <w:t xml:space="preserve">Просмотр обучающихся мультфильмов по ПДД: </w:t>
            </w:r>
            <w:r w:rsidR="00B1355C">
              <w:rPr>
                <w:color w:val="000000"/>
                <w:shd w:val="clear" w:color="auto" w:fill="FFFFFF"/>
              </w:rPr>
              <w:t>5</w:t>
            </w:r>
            <w:r>
              <w:rPr>
                <w:color w:val="000000"/>
                <w:shd w:val="clear" w:color="auto" w:fill="FFFFFF"/>
              </w:rPr>
              <w:t xml:space="preserve"> класс</w:t>
            </w:r>
          </w:p>
          <w:p w:rsidR="008C2AAD" w:rsidRDefault="008C2AAD" w:rsidP="008C2AAD">
            <w:pPr>
              <w:rPr>
                <w:color w:val="000000"/>
                <w:shd w:val="clear" w:color="auto" w:fill="FFFFFF"/>
              </w:rPr>
            </w:pPr>
            <w:r>
              <w:t xml:space="preserve">- </w:t>
            </w:r>
            <w:r>
              <w:rPr>
                <w:color w:val="000000"/>
                <w:shd w:val="clear" w:color="auto" w:fill="FFFFFF"/>
              </w:rPr>
              <w:t xml:space="preserve">Просмотр обучающихся мультфильмов по пожарной безопасности: </w:t>
            </w:r>
            <w:r w:rsidR="00B1355C">
              <w:rPr>
                <w:color w:val="000000"/>
                <w:shd w:val="clear" w:color="auto" w:fill="FFFFFF"/>
              </w:rPr>
              <w:t xml:space="preserve">6 </w:t>
            </w:r>
            <w:r>
              <w:rPr>
                <w:color w:val="000000"/>
                <w:shd w:val="clear" w:color="auto" w:fill="FFFFFF"/>
              </w:rPr>
              <w:t xml:space="preserve"> класс.</w:t>
            </w:r>
          </w:p>
          <w:p w:rsidR="008C2AAD" w:rsidRDefault="008C2AAD" w:rsidP="008C2AAD">
            <w:r>
              <w:t>- Обучение актива ШСП.</w:t>
            </w:r>
          </w:p>
          <w:p w:rsidR="008C2AAD" w:rsidRDefault="008C2AAD" w:rsidP="008C2AAD">
            <w:r>
              <w:t>Встреча с интересными людьми: ОДН, ГИБДД</w:t>
            </w:r>
          </w:p>
          <w:p w:rsidR="008C2AAD" w:rsidRDefault="008C2AAD" w:rsidP="008C2AAD">
            <w:r>
              <w:t>- Создание ЛЭПБУКА по пожарной безопасности</w:t>
            </w:r>
          </w:p>
          <w:p w:rsidR="008C2AAD" w:rsidRPr="00266FF3" w:rsidRDefault="008C2AAD" w:rsidP="008C2AAD">
            <w:r>
              <w:t>- Конкурс рисунков «Дети и дорога»</w:t>
            </w:r>
          </w:p>
        </w:tc>
        <w:tc>
          <w:tcPr>
            <w:tcW w:w="1701" w:type="dxa"/>
          </w:tcPr>
          <w:p w:rsidR="008C2AAD" w:rsidRDefault="008C2AAD" w:rsidP="008C2AAD"/>
          <w:p w:rsidR="008C2AAD" w:rsidRPr="00266FF3" w:rsidRDefault="00F36DBC" w:rsidP="008C2AAD">
            <w:pPr>
              <w:jc w:val="center"/>
            </w:pPr>
            <w:r>
              <w:t xml:space="preserve">В течение </w:t>
            </w:r>
            <w:r w:rsidR="008C2AAD">
              <w:t>месяца</w:t>
            </w:r>
          </w:p>
        </w:tc>
        <w:tc>
          <w:tcPr>
            <w:tcW w:w="2268" w:type="dxa"/>
          </w:tcPr>
          <w:p w:rsidR="008C2AAD" w:rsidRDefault="008C2AAD" w:rsidP="008C2AAD">
            <w:pPr>
              <w:jc w:val="center"/>
            </w:pPr>
            <w:r>
              <w:t>Педагог – организатор</w:t>
            </w:r>
          </w:p>
          <w:p w:rsidR="008C2AAD" w:rsidRDefault="008C2AAD" w:rsidP="008C2AAD">
            <w:pPr>
              <w:jc w:val="center"/>
            </w:pPr>
          </w:p>
          <w:p w:rsidR="008C2AAD" w:rsidRPr="00266FF3" w:rsidRDefault="008C2AAD" w:rsidP="008C2AAD">
            <w:pPr>
              <w:jc w:val="center"/>
            </w:pPr>
            <w:r>
              <w:t>Ответственные за данное направление</w:t>
            </w:r>
          </w:p>
        </w:tc>
      </w:tr>
      <w:tr w:rsidR="008C2AAD" w:rsidRPr="00F53F27" w:rsidTr="008C2AAD">
        <w:tc>
          <w:tcPr>
            <w:tcW w:w="2127" w:type="dxa"/>
          </w:tcPr>
          <w:p w:rsidR="008C2AAD" w:rsidRPr="00F36DBC" w:rsidRDefault="008C2AAD" w:rsidP="00F36DBC">
            <w:pPr>
              <w:rPr>
                <w:b/>
                <w:color w:val="000000" w:themeColor="text1"/>
              </w:rPr>
            </w:pPr>
            <w:r w:rsidRPr="00F36DBC">
              <w:rPr>
                <w:b/>
                <w:color w:val="000000" w:themeColor="text1"/>
              </w:rPr>
              <w:t xml:space="preserve">12. </w:t>
            </w:r>
            <w:r w:rsidR="00F36DBC">
              <w:rPr>
                <w:b/>
                <w:color w:val="000000" w:themeColor="text1"/>
              </w:rPr>
              <w:t xml:space="preserve">Школьная музейная комната </w:t>
            </w:r>
            <w:r w:rsidRPr="00F36DBC">
              <w:rPr>
                <w:b/>
                <w:color w:val="000000" w:themeColor="text1"/>
              </w:rPr>
              <w:t xml:space="preserve"> «Родник»</w:t>
            </w:r>
          </w:p>
        </w:tc>
        <w:tc>
          <w:tcPr>
            <w:tcW w:w="9072" w:type="dxa"/>
          </w:tcPr>
          <w:p w:rsidR="008C2AAD" w:rsidRDefault="008C2AAD" w:rsidP="008C2AAD">
            <w:r>
              <w:t xml:space="preserve">- </w:t>
            </w:r>
            <w:r w:rsidRPr="00D003FC">
              <w:t>Организация мастер-классов, на которых дети смогут создавать собственные экспонаты для музея, рисовать, лепить, мастерить поделки, отражающие историческую тематику.</w:t>
            </w:r>
          </w:p>
          <w:p w:rsidR="008C2AAD" w:rsidRPr="009E5552" w:rsidRDefault="008C2AAD" w:rsidP="008C2AAD">
            <w:r>
              <w:t>- Участие в конкурсах разного уровня</w:t>
            </w:r>
            <w:r w:rsidR="00B1355C">
              <w:t>: «Лучший музей Пермского края» и др.</w:t>
            </w:r>
          </w:p>
        </w:tc>
        <w:tc>
          <w:tcPr>
            <w:tcW w:w="1701" w:type="dxa"/>
          </w:tcPr>
          <w:p w:rsidR="008C2AAD" w:rsidRDefault="00F36DBC" w:rsidP="008C2AAD">
            <w:pPr>
              <w:jc w:val="center"/>
            </w:pPr>
            <w:r>
              <w:t>В течение</w:t>
            </w:r>
            <w:r w:rsidR="008C2AAD">
              <w:t xml:space="preserve"> года</w:t>
            </w:r>
          </w:p>
          <w:p w:rsidR="008C2AAD" w:rsidRDefault="008C2AAD" w:rsidP="008C2AAD">
            <w:pPr>
              <w:jc w:val="center"/>
            </w:pPr>
          </w:p>
          <w:p w:rsidR="008C2AAD" w:rsidRPr="00266FF3" w:rsidRDefault="008C2AAD" w:rsidP="008C2AAD">
            <w:pPr>
              <w:jc w:val="center"/>
            </w:pPr>
          </w:p>
        </w:tc>
        <w:tc>
          <w:tcPr>
            <w:tcW w:w="2268" w:type="dxa"/>
          </w:tcPr>
          <w:p w:rsidR="008C2AAD" w:rsidRDefault="008C2AAD" w:rsidP="008C2AAD">
            <w:pPr>
              <w:jc w:val="center"/>
            </w:pPr>
            <w:r>
              <w:t>Руководитель МК</w:t>
            </w:r>
          </w:p>
          <w:p w:rsidR="008C2AAD" w:rsidRDefault="008C2AAD" w:rsidP="008C2AAD">
            <w:pPr>
              <w:jc w:val="center"/>
            </w:pPr>
            <w:r>
              <w:t>Педагог-организатор</w:t>
            </w:r>
          </w:p>
          <w:p w:rsidR="008C2AAD" w:rsidRPr="00266FF3" w:rsidRDefault="008C2AAD" w:rsidP="008C2AAD"/>
        </w:tc>
      </w:tr>
      <w:tr w:rsidR="008C2AAD" w:rsidRPr="00F53F27" w:rsidTr="008C2AAD">
        <w:tc>
          <w:tcPr>
            <w:tcW w:w="2127" w:type="dxa"/>
          </w:tcPr>
          <w:p w:rsidR="008C2AAD" w:rsidRPr="00F36DBC" w:rsidRDefault="008C2AAD" w:rsidP="00F36DBC">
            <w:pPr>
              <w:rPr>
                <w:b/>
                <w:color w:val="000000" w:themeColor="text1"/>
              </w:rPr>
            </w:pPr>
            <w:r w:rsidRPr="00F36DBC">
              <w:rPr>
                <w:b/>
                <w:color w:val="000000" w:themeColor="text1"/>
              </w:rPr>
              <w:t xml:space="preserve">13. Школьный </w:t>
            </w:r>
          </w:p>
          <w:p w:rsidR="008C2AAD" w:rsidRPr="00F36DBC" w:rsidRDefault="008C2AAD" w:rsidP="00F36DBC">
            <w:pPr>
              <w:rPr>
                <w:b/>
                <w:color w:val="000000" w:themeColor="text1"/>
              </w:rPr>
            </w:pPr>
            <w:r w:rsidRPr="00F36DBC">
              <w:rPr>
                <w:b/>
                <w:color w:val="000000" w:themeColor="text1"/>
              </w:rPr>
              <w:t xml:space="preserve">   театр</w:t>
            </w:r>
          </w:p>
          <w:p w:rsidR="008C2AAD" w:rsidRPr="00F36DBC" w:rsidRDefault="008C2AAD" w:rsidP="00F36DBC">
            <w:pPr>
              <w:rPr>
                <w:b/>
                <w:color w:val="000000" w:themeColor="text1"/>
              </w:rPr>
            </w:pPr>
          </w:p>
        </w:tc>
        <w:tc>
          <w:tcPr>
            <w:tcW w:w="9072" w:type="dxa"/>
          </w:tcPr>
          <w:p w:rsidR="008C2AAD" w:rsidRDefault="008C2AAD" w:rsidP="008C2AAD">
            <w:r>
              <w:t>- Участие в конкурсах разного уровня.</w:t>
            </w:r>
          </w:p>
          <w:p w:rsidR="008C2AAD" w:rsidRPr="00266FF3" w:rsidRDefault="008C2AAD" w:rsidP="008C2AAD">
            <w:r>
              <w:t xml:space="preserve">  /согласно плану работ/</w:t>
            </w:r>
          </w:p>
        </w:tc>
        <w:tc>
          <w:tcPr>
            <w:tcW w:w="1701" w:type="dxa"/>
          </w:tcPr>
          <w:p w:rsidR="008C2AAD" w:rsidRDefault="00F36DBC" w:rsidP="008C2AAD">
            <w:pPr>
              <w:jc w:val="center"/>
            </w:pPr>
            <w:r>
              <w:t>В течение</w:t>
            </w:r>
            <w:r w:rsidR="008C2AAD">
              <w:t xml:space="preserve"> месяца</w:t>
            </w:r>
          </w:p>
          <w:p w:rsidR="008C2AAD" w:rsidRPr="00266FF3" w:rsidRDefault="008C2AAD" w:rsidP="008C2AAD">
            <w:pPr>
              <w:jc w:val="center"/>
            </w:pPr>
          </w:p>
        </w:tc>
        <w:tc>
          <w:tcPr>
            <w:tcW w:w="2268" w:type="dxa"/>
          </w:tcPr>
          <w:p w:rsidR="008C2AAD" w:rsidRDefault="008C2AAD" w:rsidP="008C2AAD">
            <w:pPr>
              <w:jc w:val="center"/>
            </w:pPr>
            <w:r>
              <w:t>Руководитель театра</w:t>
            </w:r>
          </w:p>
          <w:p w:rsidR="008C2AAD" w:rsidRPr="00266FF3" w:rsidRDefault="008C2AAD" w:rsidP="008C2AAD">
            <w:pPr>
              <w:jc w:val="center"/>
            </w:pPr>
          </w:p>
        </w:tc>
      </w:tr>
      <w:tr w:rsidR="008C2AAD" w:rsidRPr="00F53F27" w:rsidTr="008C2AAD">
        <w:tc>
          <w:tcPr>
            <w:tcW w:w="2127" w:type="dxa"/>
          </w:tcPr>
          <w:p w:rsidR="008C2AAD" w:rsidRPr="00F36DBC" w:rsidRDefault="008C2AAD" w:rsidP="00F36DBC">
            <w:pPr>
              <w:rPr>
                <w:b/>
                <w:color w:val="000000" w:themeColor="text1"/>
              </w:rPr>
            </w:pPr>
            <w:r w:rsidRPr="00F36DBC">
              <w:rPr>
                <w:b/>
                <w:color w:val="000000" w:themeColor="text1"/>
              </w:rPr>
              <w:t>14.Спортивный клуб «Маугли»</w:t>
            </w:r>
            <w:r w:rsidR="00F36DBC">
              <w:rPr>
                <w:b/>
                <w:color w:val="000000" w:themeColor="text1"/>
              </w:rPr>
              <w:t>,</w:t>
            </w:r>
          </w:p>
          <w:p w:rsidR="008C2AAD" w:rsidRPr="00F36DBC" w:rsidRDefault="00F36DBC" w:rsidP="00F36DB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«</w:t>
            </w:r>
            <w:r w:rsidR="008C2AAD" w:rsidRPr="00F36DBC">
              <w:rPr>
                <w:b/>
                <w:color w:val="000000" w:themeColor="text1"/>
              </w:rPr>
              <w:t>Легкая атлетика</w:t>
            </w:r>
            <w:r>
              <w:rPr>
                <w:b/>
                <w:color w:val="000000" w:themeColor="text1"/>
              </w:rPr>
              <w:t>»</w:t>
            </w:r>
            <w:r w:rsidR="008C2AAD" w:rsidRPr="00F36DBC">
              <w:rPr>
                <w:b/>
                <w:color w:val="000000" w:themeColor="text1"/>
              </w:rPr>
              <w:t xml:space="preserve">, </w:t>
            </w:r>
          </w:p>
          <w:p w:rsidR="008C2AAD" w:rsidRPr="00F36DBC" w:rsidRDefault="00F36DBC" w:rsidP="00F36DB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«</w:t>
            </w:r>
            <w:r w:rsidR="008C2AAD" w:rsidRPr="00F36DBC">
              <w:rPr>
                <w:b/>
                <w:color w:val="000000" w:themeColor="text1"/>
              </w:rPr>
              <w:t>Футбол</w:t>
            </w:r>
            <w:r>
              <w:rPr>
                <w:b/>
                <w:color w:val="000000" w:themeColor="text1"/>
              </w:rPr>
              <w:t>»</w:t>
            </w:r>
            <w:r w:rsidR="008C2AAD" w:rsidRPr="00F36DBC">
              <w:rPr>
                <w:b/>
                <w:color w:val="000000" w:themeColor="text1"/>
              </w:rPr>
              <w:t xml:space="preserve">, </w:t>
            </w:r>
          </w:p>
          <w:p w:rsidR="008C2AAD" w:rsidRPr="00F36DBC" w:rsidRDefault="00F36DBC" w:rsidP="00F36DB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«</w:t>
            </w:r>
            <w:r w:rsidR="008C2AAD" w:rsidRPr="00F36DBC">
              <w:rPr>
                <w:b/>
                <w:color w:val="000000" w:themeColor="text1"/>
              </w:rPr>
              <w:t>Лыжные гонки</w:t>
            </w:r>
            <w:r>
              <w:rPr>
                <w:b/>
                <w:color w:val="000000" w:themeColor="text1"/>
              </w:rPr>
              <w:t>»</w:t>
            </w:r>
          </w:p>
          <w:p w:rsidR="008C2AAD" w:rsidRPr="00F36DBC" w:rsidRDefault="008C2AAD" w:rsidP="00F36DBC">
            <w:pPr>
              <w:rPr>
                <w:b/>
                <w:color w:val="000000" w:themeColor="text1"/>
              </w:rPr>
            </w:pPr>
          </w:p>
        </w:tc>
        <w:tc>
          <w:tcPr>
            <w:tcW w:w="9072" w:type="dxa"/>
          </w:tcPr>
          <w:p w:rsidR="008C2AAD" w:rsidRDefault="008C2AAD" w:rsidP="008C2AA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D003FC">
              <w:rPr>
                <w:color w:val="000000"/>
                <w:shd w:val="clear" w:color="auto" w:fill="FFFFFF"/>
              </w:rPr>
              <w:t>Вовлечение обучающихся в спортивные кружки и секции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8C2AAD" w:rsidRPr="0028140F" w:rsidRDefault="008C2AAD" w:rsidP="008C2AA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D003FC">
              <w:rPr>
                <w:color w:val="000000"/>
                <w:shd w:val="clear" w:color="auto" w:fill="FFFFFF"/>
              </w:rPr>
              <w:t xml:space="preserve">Участие обучающихся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D003FC">
              <w:rPr>
                <w:color w:val="000000"/>
                <w:shd w:val="clear" w:color="auto" w:fill="FFFFFF"/>
              </w:rPr>
              <w:t>спортивных праздниках и соревнованиях</w:t>
            </w:r>
            <w:r>
              <w:rPr>
                <w:color w:val="000000"/>
                <w:shd w:val="clear" w:color="auto" w:fill="FFFFFF"/>
              </w:rPr>
              <w:t xml:space="preserve">. </w:t>
            </w:r>
          </w:p>
          <w:p w:rsidR="008C2AAD" w:rsidRDefault="008C2AAD" w:rsidP="008C2AAD">
            <w:pPr>
              <w:rPr>
                <w:color w:val="000000"/>
                <w:shd w:val="clear" w:color="auto" w:fill="FFFFFF"/>
              </w:rPr>
            </w:pPr>
            <w:r w:rsidRPr="0028140F">
              <w:rPr>
                <w:color w:val="000000"/>
                <w:shd w:val="clear" w:color="auto" w:fill="FFFFFF"/>
              </w:rPr>
              <w:t>- Участие в конкурсах разного уровня.</w:t>
            </w:r>
          </w:p>
          <w:p w:rsidR="008C2AAD" w:rsidRPr="0028140F" w:rsidRDefault="008C2AAD" w:rsidP="008C2AA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Pr="00166B91">
              <w:rPr>
                <w:color w:val="000000"/>
                <w:shd w:val="clear" w:color="auto" w:fill="FFFFFF"/>
              </w:rPr>
              <w:t>Участие в сдаче ГТО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8C2AAD" w:rsidRPr="00266FF3" w:rsidRDefault="008C2AAD" w:rsidP="008C2AAD">
            <w:r w:rsidRPr="00D03AF8">
              <w:t>(согласно плану школьного спортивного клуба)</w:t>
            </w:r>
          </w:p>
        </w:tc>
        <w:tc>
          <w:tcPr>
            <w:tcW w:w="1701" w:type="dxa"/>
          </w:tcPr>
          <w:p w:rsidR="008C2AAD" w:rsidRPr="00266FF3" w:rsidRDefault="00F36DBC" w:rsidP="008C2AAD">
            <w:pPr>
              <w:jc w:val="center"/>
            </w:pPr>
            <w:r>
              <w:t>В течение</w:t>
            </w:r>
            <w:r w:rsidR="008C2AAD" w:rsidRPr="00266FF3">
              <w:t xml:space="preserve"> </w:t>
            </w:r>
            <w:r w:rsidR="008C2AAD">
              <w:t>месяца</w:t>
            </w:r>
          </w:p>
        </w:tc>
        <w:tc>
          <w:tcPr>
            <w:tcW w:w="2268" w:type="dxa"/>
          </w:tcPr>
          <w:p w:rsidR="008C2AAD" w:rsidRDefault="008C2AAD" w:rsidP="008C2AAD">
            <w:pPr>
              <w:jc w:val="center"/>
            </w:pPr>
            <w:r>
              <w:t>Учителя физ.</w:t>
            </w:r>
            <w:r w:rsidR="00F36DBC">
              <w:t xml:space="preserve"> </w:t>
            </w:r>
            <w:r>
              <w:t>культуры</w:t>
            </w:r>
          </w:p>
          <w:p w:rsidR="008C2AAD" w:rsidRPr="00266FF3" w:rsidRDefault="008C2AAD" w:rsidP="008C2AAD">
            <w:pPr>
              <w:jc w:val="center"/>
            </w:pPr>
            <w:r w:rsidRPr="00266FF3">
              <w:t xml:space="preserve">Педагог </w:t>
            </w:r>
            <w:r>
              <w:t>–</w:t>
            </w:r>
            <w:r w:rsidRPr="00266FF3">
              <w:t xml:space="preserve"> организатор</w:t>
            </w:r>
            <w:r>
              <w:t xml:space="preserve">, </w:t>
            </w:r>
          </w:p>
        </w:tc>
      </w:tr>
    </w:tbl>
    <w:p w:rsidR="002B1775" w:rsidRPr="00F53F27" w:rsidRDefault="002B1775" w:rsidP="002B1775">
      <w:pPr>
        <w:ind w:left="-426"/>
        <w:jc w:val="center"/>
        <w:rPr>
          <w:i/>
          <w:color w:val="002060"/>
          <w:sz w:val="28"/>
          <w:szCs w:val="28"/>
        </w:rPr>
      </w:pPr>
    </w:p>
    <w:p w:rsidR="00441F2E" w:rsidRPr="00266FF3" w:rsidRDefault="00441F2E" w:rsidP="00441F2E">
      <w:pPr>
        <w:jc w:val="center"/>
        <w:rPr>
          <w:b/>
          <w:i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Янва</w:t>
      </w:r>
      <w:r w:rsidRPr="00266FF3">
        <w:rPr>
          <w:b/>
          <w:color w:val="002060"/>
          <w:sz w:val="40"/>
          <w:szCs w:val="40"/>
        </w:rPr>
        <w:t>рь</w:t>
      </w:r>
    </w:p>
    <w:tbl>
      <w:tblPr>
        <w:tblStyle w:val="ab"/>
        <w:tblW w:w="15168" w:type="dxa"/>
        <w:tblInd w:w="-147" w:type="dxa"/>
        <w:tblLayout w:type="fixed"/>
        <w:tblLook w:val="04A0"/>
      </w:tblPr>
      <w:tblGrid>
        <w:gridCol w:w="2127"/>
        <w:gridCol w:w="9072"/>
        <w:gridCol w:w="1814"/>
        <w:gridCol w:w="2155"/>
      </w:tblGrid>
      <w:tr w:rsidR="00441F2E" w:rsidRPr="00F53F27" w:rsidTr="00855273">
        <w:tc>
          <w:tcPr>
            <w:tcW w:w="2127" w:type="dxa"/>
          </w:tcPr>
          <w:p w:rsidR="00441F2E" w:rsidRPr="00F36DBC" w:rsidRDefault="00441F2E" w:rsidP="00F36DBC">
            <w:pPr>
              <w:jc w:val="both"/>
              <w:rPr>
                <w:i/>
              </w:rPr>
            </w:pPr>
            <w:r w:rsidRPr="00F36DBC">
              <w:t>Модуль</w:t>
            </w:r>
          </w:p>
        </w:tc>
        <w:tc>
          <w:tcPr>
            <w:tcW w:w="9072" w:type="dxa"/>
          </w:tcPr>
          <w:p w:rsidR="00441F2E" w:rsidRPr="00F53F27" w:rsidRDefault="00441F2E" w:rsidP="00B60E12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14" w:type="dxa"/>
          </w:tcPr>
          <w:p w:rsidR="00441F2E" w:rsidRPr="00F53F27" w:rsidRDefault="00441F2E" w:rsidP="00B60E12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F53F27">
              <w:rPr>
                <w:b/>
                <w:color w:val="002060"/>
                <w:sz w:val="28"/>
                <w:szCs w:val="28"/>
              </w:rPr>
              <w:t>Дата</w:t>
            </w:r>
          </w:p>
        </w:tc>
        <w:tc>
          <w:tcPr>
            <w:tcW w:w="2155" w:type="dxa"/>
          </w:tcPr>
          <w:p w:rsidR="00441F2E" w:rsidRPr="00F53F27" w:rsidRDefault="00441F2E" w:rsidP="00B60E12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F53F27">
              <w:rPr>
                <w:b/>
                <w:color w:val="002060"/>
                <w:sz w:val="28"/>
                <w:szCs w:val="28"/>
              </w:rPr>
              <w:t>Ответственный</w:t>
            </w:r>
          </w:p>
        </w:tc>
      </w:tr>
      <w:tr w:rsidR="006E7AE4" w:rsidRPr="00F53F27" w:rsidTr="00855273">
        <w:tc>
          <w:tcPr>
            <w:tcW w:w="2127" w:type="dxa"/>
          </w:tcPr>
          <w:p w:rsidR="006E7AE4" w:rsidRPr="00F36DBC" w:rsidRDefault="006E7AE4" w:rsidP="00F36DBC">
            <w:pPr>
              <w:jc w:val="both"/>
            </w:pPr>
            <w:r w:rsidRPr="00F36DBC">
              <w:t>1.Урочная деятельность</w:t>
            </w:r>
          </w:p>
          <w:p w:rsidR="006E7AE4" w:rsidRPr="00F36DBC" w:rsidRDefault="006E7AE4" w:rsidP="00F36DBC">
            <w:pPr>
              <w:jc w:val="both"/>
            </w:pPr>
          </w:p>
          <w:p w:rsidR="006E7AE4" w:rsidRPr="00F36DBC" w:rsidRDefault="006E7AE4" w:rsidP="00F36DBC">
            <w:pPr>
              <w:jc w:val="both"/>
            </w:pPr>
            <w:r w:rsidRPr="00F36DBC">
              <w:t xml:space="preserve"> «Учитель – </w:t>
            </w:r>
          </w:p>
          <w:p w:rsidR="006E7AE4" w:rsidRPr="00F36DBC" w:rsidRDefault="006E7AE4" w:rsidP="00F36DBC">
            <w:pPr>
              <w:jc w:val="both"/>
            </w:pPr>
            <w:r w:rsidRPr="00F36DBC">
              <w:t xml:space="preserve">          ученик»</w:t>
            </w:r>
          </w:p>
          <w:p w:rsidR="006E7AE4" w:rsidRPr="00F36DBC" w:rsidRDefault="006E7AE4" w:rsidP="00F36DBC">
            <w:pPr>
              <w:jc w:val="both"/>
            </w:pPr>
          </w:p>
        </w:tc>
        <w:tc>
          <w:tcPr>
            <w:tcW w:w="9072" w:type="dxa"/>
          </w:tcPr>
          <w:p w:rsidR="006E7AE4" w:rsidRDefault="006E7AE4" w:rsidP="006E7AE4">
            <w:pPr>
              <w:jc w:val="both"/>
            </w:pPr>
            <w:r>
              <w:t>- Е</w:t>
            </w:r>
            <w:r w:rsidRPr="00CB3D44">
              <w:t>женедельное исполне</w:t>
            </w:r>
            <w:r>
              <w:t>ние Гимна РФ.</w:t>
            </w:r>
          </w:p>
          <w:p w:rsidR="006E7AE4" w:rsidRPr="00CB3D44" w:rsidRDefault="006E7AE4" w:rsidP="006E7AE4">
            <w:pPr>
              <w:jc w:val="both"/>
            </w:pPr>
            <w:r>
              <w:t xml:space="preserve">- </w:t>
            </w:r>
            <w:r w:rsidRPr="00CB3D44">
              <w:t>Организация наставничества ученик-ученик</w:t>
            </w:r>
          </w:p>
          <w:p w:rsidR="006E7AE4" w:rsidRPr="00CB3D44" w:rsidRDefault="006E7AE4" w:rsidP="006E7AE4">
            <w:pPr>
              <w:jc w:val="both"/>
            </w:pPr>
            <w:r>
              <w:t xml:space="preserve">- </w:t>
            </w:r>
            <w:r w:rsidRPr="00CB3D44">
              <w:t>Взаимодействие с учителями-предметниками по успеваемости учащихся</w:t>
            </w:r>
          </w:p>
          <w:p w:rsidR="006E7AE4" w:rsidRDefault="006E7AE4" w:rsidP="006E7AE4">
            <w:r>
              <w:t>- Подготовка работ к районному конкурсу «Городов мастеров»</w:t>
            </w:r>
          </w:p>
          <w:p w:rsidR="006E7AE4" w:rsidRDefault="006E7AE4" w:rsidP="006E7AE4">
            <w:r>
              <w:t>- Подготовка работ к районному, межтерриториальному конкурсу «Восхождение к искусству»</w:t>
            </w:r>
          </w:p>
          <w:p w:rsidR="006E7AE4" w:rsidRDefault="006E7AE4" w:rsidP="006E7AE4">
            <w:r>
              <w:t>- День рождения В.Высоцкого: «Нерв эпохи»</w:t>
            </w:r>
          </w:p>
          <w:p w:rsidR="006E7AE4" w:rsidRPr="00F53F27" w:rsidRDefault="006E7AE4" w:rsidP="006E7AE4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i/>
              </w:rPr>
              <w:t>- День памяти жертв Холокоста.</w:t>
            </w:r>
          </w:p>
        </w:tc>
        <w:tc>
          <w:tcPr>
            <w:tcW w:w="1814" w:type="dxa"/>
          </w:tcPr>
          <w:p w:rsidR="006E7AE4" w:rsidRDefault="00855273" w:rsidP="006E7AE4">
            <w:pPr>
              <w:jc w:val="center"/>
            </w:pPr>
            <w:r>
              <w:t>В течение</w:t>
            </w:r>
            <w:r w:rsidR="006E7AE4" w:rsidRPr="00CB3D44">
              <w:t xml:space="preserve"> месяца</w:t>
            </w:r>
          </w:p>
          <w:p w:rsidR="006E7AE4" w:rsidRDefault="006E7AE4" w:rsidP="006E7AE4">
            <w:pPr>
              <w:jc w:val="center"/>
            </w:pPr>
          </w:p>
          <w:p w:rsidR="006E7AE4" w:rsidRDefault="006E7AE4" w:rsidP="006E7AE4">
            <w:pPr>
              <w:jc w:val="center"/>
            </w:pPr>
            <w:r>
              <w:t>По плану МО</w:t>
            </w:r>
          </w:p>
          <w:p w:rsidR="006E7AE4" w:rsidRDefault="006E7AE4" w:rsidP="006E7AE4">
            <w:pPr>
              <w:jc w:val="center"/>
            </w:pPr>
          </w:p>
          <w:p w:rsidR="006E7AE4" w:rsidRDefault="006E7AE4" w:rsidP="006E7AE4">
            <w:pPr>
              <w:jc w:val="center"/>
            </w:pPr>
          </w:p>
          <w:p w:rsidR="006E7AE4" w:rsidRDefault="006E7AE4" w:rsidP="006E7AE4">
            <w:pPr>
              <w:jc w:val="center"/>
            </w:pPr>
            <w:r>
              <w:t>25.01.2026</w:t>
            </w:r>
          </w:p>
          <w:p w:rsidR="006E7AE4" w:rsidRPr="00CB3D44" w:rsidRDefault="006E7AE4" w:rsidP="006E7AE4">
            <w:pPr>
              <w:jc w:val="center"/>
            </w:pPr>
            <w:r>
              <w:t>27.01.2026</w:t>
            </w:r>
          </w:p>
        </w:tc>
        <w:tc>
          <w:tcPr>
            <w:tcW w:w="2155" w:type="dxa"/>
          </w:tcPr>
          <w:p w:rsidR="006E7AE4" w:rsidRPr="00CB3D44" w:rsidRDefault="006E7AE4" w:rsidP="006E7AE4">
            <w:pPr>
              <w:jc w:val="center"/>
            </w:pPr>
            <w:r>
              <w:t>Классный р</w:t>
            </w:r>
            <w:r w:rsidR="00855273">
              <w:t>у</w:t>
            </w:r>
            <w:r>
              <w:t>ководитель</w:t>
            </w:r>
          </w:p>
        </w:tc>
      </w:tr>
      <w:tr w:rsidR="006E7AE4" w:rsidRPr="00F53F27" w:rsidTr="00855273">
        <w:tc>
          <w:tcPr>
            <w:tcW w:w="2127" w:type="dxa"/>
          </w:tcPr>
          <w:p w:rsidR="006E7AE4" w:rsidRPr="00F36DBC" w:rsidRDefault="006E7AE4" w:rsidP="00F36DBC">
            <w:pPr>
              <w:jc w:val="both"/>
            </w:pPr>
            <w:r w:rsidRPr="00F36DBC">
              <w:t>2.Классное</w:t>
            </w:r>
          </w:p>
          <w:p w:rsidR="006E7AE4" w:rsidRPr="00F36DBC" w:rsidRDefault="006E7AE4" w:rsidP="00F36DBC">
            <w:pPr>
              <w:jc w:val="both"/>
            </w:pPr>
            <w:r w:rsidRPr="00F36DBC">
              <w:t>руководство</w:t>
            </w:r>
          </w:p>
          <w:p w:rsidR="006E7AE4" w:rsidRPr="00F36DBC" w:rsidRDefault="006E7AE4" w:rsidP="00F36DBC">
            <w:pPr>
              <w:jc w:val="both"/>
            </w:pPr>
            <w:r w:rsidRPr="00F36DBC">
              <w:t>«Мой классный – самый классный»</w:t>
            </w:r>
          </w:p>
        </w:tc>
        <w:tc>
          <w:tcPr>
            <w:tcW w:w="9072" w:type="dxa"/>
          </w:tcPr>
          <w:p w:rsidR="006E7AE4" w:rsidRDefault="006E7AE4" w:rsidP="006E7AE4">
            <w:pPr>
              <w:jc w:val="both"/>
            </w:pPr>
            <w:r>
              <w:t xml:space="preserve">- </w:t>
            </w:r>
            <w:r w:rsidRPr="00CB3D44"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  <w:p w:rsidR="006E7AE4" w:rsidRDefault="006E7AE4" w:rsidP="006E7AE4">
            <w:pPr>
              <w:jc w:val="both"/>
            </w:pPr>
            <w:r>
              <w:t xml:space="preserve"> - </w:t>
            </w:r>
            <w:r w:rsidRPr="00D03AF8">
              <w:t>Вовлечение обучающихся в муниципальные, региональные, федеральные мероприятия.</w:t>
            </w:r>
          </w:p>
          <w:p w:rsidR="006E7AE4" w:rsidRDefault="006E7AE4" w:rsidP="006E7AE4">
            <w:pPr>
              <w:jc w:val="both"/>
            </w:pPr>
            <w:r>
              <w:t xml:space="preserve">- </w:t>
            </w:r>
            <w:r w:rsidRPr="00D03AF8">
              <w:t>Содействие участию обучающихся в "</w:t>
            </w:r>
            <w:r>
              <w:t>ОРЛЯТАХ РОССИИ</w:t>
            </w:r>
            <w:r w:rsidRPr="00D03AF8">
              <w:t xml:space="preserve">»: регистрация в </w:t>
            </w:r>
            <w:r w:rsidRPr="00D03AF8">
              <w:lastRenderedPageBreak/>
              <w:t>организации, вовлече</w:t>
            </w:r>
            <w:r>
              <w:t>ние в мероприятия.</w:t>
            </w:r>
          </w:p>
          <w:p w:rsidR="006E7AE4" w:rsidRDefault="006E7AE4" w:rsidP="006E7AE4">
            <w:r>
              <w:t>- Классный час «Невыдуманные рассказы о блокаде»</w:t>
            </w:r>
          </w:p>
          <w:p w:rsidR="006E7AE4" w:rsidRDefault="006E7AE4" w:rsidP="006E7AE4">
            <w:r>
              <w:t>- В зимние каникулы: поездки в театр, концертные залы, выставки</w:t>
            </w:r>
          </w:p>
          <w:p w:rsidR="006E7AE4" w:rsidRDefault="006E7AE4" w:rsidP="006E7AE4">
            <w:r>
              <w:t>- выпуск буклетов «Осторожно грипп»</w:t>
            </w:r>
          </w:p>
          <w:p w:rsidR="006E7AE4" w:rsidRDefault="006E7AE4" w:rsidP="006E7AE4">
            <w:pPr>
              <w:jc w:val="both"/>
            </w:pPr>
          </w:p>
        </w:tc>
        <w:tc>
          <w:tcPr>
            <w:tcW w:w="1814" w:type="dxa"/>
          </w:tcPr>
          <w:p w:rsidR="006E7AE4" w:rsidRDefault="00855273" w:rsidP="006E7AE4">
            <w:pPr>
              <w:jc w:val="center"/>
            </w:pPr>
            <w:r>
              <w:lastRenderedPageBreak/>
              <w:t>В течение</w:t>
            </w:r>
            <w:r w:rsidR="006E7AE4">
              <w:t xml:space="preserve"> </w:t>
            </w:r>
          </w:p>
          <w:p w:rsidR="006E7AE4" w:rsidRDefault="006E7AE4" w:rsidP="006E7AE4">
            <w:pPr>
              <w:jc w:val="center"/>
            </w:pPr>
            <w:r>
              <w:t>месяца,</w:t>
            </w:r>
            <w:r w:rsidR="00855273">
              <w:t xml:space="preserve"> </w:t>
            </w:r>
            <w:r>
              <w:t>года</w:t>
            </w:r>
          </w:p>
          <w:p w:rsidR="006E7AE4" w:rsidRDefault="006E7AE4" w:rsidP="006E7AE4">
            <w:pPr>
              <w:jc w:val="center"/>
            </w:pPr>
          </w:p>
          <w:p w:rsidR="006E7AE4" w:rsidRDefault="006E7AE4" w:rsidP="006E7AE4">
            <w:pPr>
              <w:jc w:val="center"/>
            </w:pPr>
            <w:r>
              <w:t>в течение учеб.</w:t>
            </w:r>
            <w:r w:rsidRPr="00D03AF8">
              <w:t xml:space="preserve"> года по </w:t>
            </w:r>
            <w:r w:rsidRPr="00D03AF8">
              <w:lastRenderedPageBreak/>
              <w:t xml:space="preserve">необходимости </w:t>
            </w:r>
          </w:p>
          <w:p w:rsidR="006E7AE4" w:rsidRPr="00CB3D44" w:rsidRDefault="006E7AE4" w:rsidP="006E7AE4">
            <w:pPr>
              <w:jc w:val="center"/>
            </w:pPr>
          </w:p>
        </w:tc>
        <w:tc>
          <w:tcPr>
            <w:tcW w:w="2155" w:type="dxa"/>
          </w:tcPr>
          <w:p w:rsidR="006E7AE4" w:rsidRDefault="006E7AE4" w:rsidP="006E7AE4">
            <w:pPr>
              <w:jc w:val="center"/>
            </w:pPr>
            <w:r>
              <w:lastRenderedPageBreak/>
              <w:t>Классный руководитель</w:t>
            </w:r>
          </w:p>
          <w:p w:rsidR="006E7AE4" w:rsidRDefault="006E7AE4" w:rsidP="006E7AE4">
            <w:pPr>
              <w:jc w:val="center"/>
            </w:pPr>
          </w:p>
          <w:p w:rsidR="006E7AE4" w:rsidRDefault="006E7AE4" w:rsidP="006E7AE4">
            <w:pPr>
              <w:jc w:val="center"/>
            </w:pPr>
            <w:r>
              <w:t>Педагог - организатор</w:t>
            </w:r>
          </w:p>
        </w:tc>
      </w:tr>
      <w:tr w:rsidR="006E7AE4" w:rsidRPr="008C2AAD" w:rsidTr="00855273">
        <w:tc>
          <w:tcPr>
            <w:tcW w:w="2127" w:type="dxa"/>
          </w:tcPr>
          <w:p w:rsidR="006E7AE4" w:rsidRPr="00F36DBC" w:rsidRDefault="006E7AE4" w:rsidP="00F36DBC">
            <w:pPr>
              <w:jc w:val="both"/>
            </w:pPr>
            <w:r w:rsidRPr="00F36DBC">
              <w:lastRenderedPageBreak/>
              <w:t>3</w:t>
            </w:r>
            <w:r w:rsidR="00855273">
              <w:t>.</w:t>
            </w:r>
            <w:r w:rsidRPr="00F36DBC">
              <w:t>«Палитра школьной жизни»</w:t>
            </w:r>
          </w:p>
        </w:tc>
        <w:tc>
          <w:tcPr>
            <w:tcW w:w="9072" w:type="dxa"/>
          </w:tcPr>
          <w:p w:rsidR="006E7AE4" w:rsidRDefault="006E7AE4" w:rsidP="006E7AE4">
            <w:r>
              <w:t xml:space="preserve">- </w:t>
            </w:r>
            <w:r w:rsidRPr="008C2AAD">
              <w:t>Участие в тематической школьной активности в рамках празднования Дня полного освобождения Ленинграда от фашистской блокады</w:t>
            </w:r>
            <w:r>
              <w:t>: Блокадный хлеб, Свеча памяти, Блокадные светлячки и др.</w:t>
            </w:r>
          </w:p>
          <w:p w:rsidR="006E7AE4" w:rsidRDefault="006E7AE4" w:rsidP="006E7AE4"/>
          <w:p w:rsidR="006E7AE4" w:rsidRDefault="006E7AE4" w:rsidP="006E7AE4">
            <w:r>
              <w:t>- «Рожденные в блокадном Ленинграде» литературно-музыкальная гостиная</w:t>
            </w:r>
          </w:p>
          <w:p w:rsidR="006E7AE4" w:rsidRPr="00266FF3" w:rsidRDefault="006E7AE4" w:rsidP="006E7AE4">
            <w:pPr>
              <w:rPr>
                <w:b/>
                <w:color w:val="002060"/>
              </w:rPr>
            </w:pPr>
            <w:r>
              <w:t>- Акция «Блокадная ласточка»</w:t>
            </w:r>
          </w:p>
        </w:tc>
        <w:tc>
          <w:tcPr>
            <w:tcW w:w="1814" w:type="dxa"/>
          </w:tcPr>
          <w:p w:rsidR="006E7AE4" w:rsidRDefault="006E7AE4" w:rsidP="006E7AE4">
            <w:pPr>
              <w:jc w:val="center"/>
            </w:pPr>
          </w:p>
          <w:p w:rsidR="006E7AE4" w:rsidRDefault="006E7AE4" w:rsidP="006E7AE4">
            <w:pPr>
              <w:jc w:val="center"/>
            </w:pPr>
          </w:p>
          <w:p w:rsidR="006E7AE4" w:rsidRDefault="006E7AE4" w:rsidP="006E7AE4">
            <w:pPr>
              <w:jc w:val="center"/>
            </w:pPr>
          </w:p>
          <w:p w:rsidR="006E7AE4" w:rsidRDefault="006E7AE4" w:rsidP="006E7AE4">
            <w:pPr>
              <w:jc w:val="center"/>
            </w:pPr>
          </w:p>
          <w:p w:rsidR="006E7AE4" w:rsidRPr="008C2AAD" w:rsidRDefault="006E7AE4" w:rsidP="006E7AE4">
            <w:pPr>
              <w:jc w:val="center"/>
            </w:pPr>
            <w:r>
              <w:t>27.01.2026</w:t>
            </w:r>
          </w:p>
        </w:tc>
        <w:tc>
          <w:tcPr>
            <w:tcW w:w="2155" w:type="dxa"/>
          </w:tcPr>
          <w:p w:rsidR="006E7AE4" w:rsidRDefault="006E7AE4" w:rsidP="006E7AE4">
            <w:pPr>
              <w:jc w:val="center"/>
            </w:pPr>
            <w:r w:rsidRPr="008C2AAD">
              <w:t xml:space="preserve">Педагог </w:t>
            </w:r>
            <w:r>
              <w:t>–</w:t>
            </w:r>
            <w:r w:rsidRPr="008C2AAD">
              <w:t xml:space="preserve"> организатор</w:t>
            </w:r>
          </w:p>
          <w:p w:rsidR="006E7AE4" w:rsidRPr="008C2AAD" w:rsidRDefault="006E7AE4" w:rsidP="006E7AE4">
            <w:pPr>
              <w:jc w:val="center"/>
            </w:pPr>
            <w:r>
              <w:t xml:space="preserve"> Классный ру</w:t>
            </w:r>
            <w:r w:rsidR="00855273">
              <w:t>к</w:t>
            </w:r>
            <w:r>
              <w:t>оводитель</w:t>
            </w:r>
          </w:p>
        </w:tc>
      </w:tr>
      <w:tr w:rsidR="006E7AE4" w:rsidRPr="00266FF3" w:rsidTr="00855273">
        <w:trPr>
          <w:trHeight w:val="1515"/>
        </w:trPr>
        <w:tc>
          <w:tcPr>
            <w:tcW w:w="2127" w:type="dxa"/>
          </w:tcPr>
          <w:p w:rsidR="006E7AE4" w:rsidRPr="00F36DBC" w:rsidRDefault="006E7AE4" w:rsidP="00F36DBC">
            <w:pPr>
              <w:jc w:val="both"/>
            </w:pPr>
            <w:r w:rsidRPr="00F36DBC">
              <w:t>4.</w:t>
            </w:r>
          </w:p>
          <w:p w:rsidR="006E7AE4" w:rsidRPr="00F36DBC" w:rsidRDefault="006E7AE4" w:rsidP="00F36DBC">
            <w:pPr>
              <w:jc w:val="both"/>
            </w:pPr>
            <w:r w:rsidRPr="00F36DBC">
              <w:t>Самоуправление</w:t>
            </w:r>
          </w:p>
          <w:p w:rsidR="006E7AE4" w:rsidRPr="00F36DBC" w:rsidRDefault="006E7AE4" w:rsidP="00F36DBC">
            <w:pPr>
              <w:jc w:val="both"/>
              <w:rPr>
                <w:i/>
              </w:rPr>
            </w:pPr>
            <w:r w:rsidRPr="00F36DBC">
              <w:t>«Будь в ритме»</w:t>
            </w:r>
          </w:p>
        </w:tc>
        <w:tc>
          <w:tcPr>
            <w:tcW w:w="9072" w:type="dxa"/>
          </w:tcPr>
          <w:p w:rsidR="006E7AE4" w:rsidRDefault="006E7AE4" w:rsidP="006E7AE4">
            <w:r>
              <w:t>- Итоги 3 четверти: подсчет баллов в конкурсе - рейтинге «Лучший класс года»</w:t>
            </w:r>
          </w:p>
          <w:p w:rsidR="006E7AE4" w:rsidRDefault="006E7AE4" w:rsidP="006E7AE4">
            <w:r>
              <w:t>- Подготовка к районному конкурсу – фестивалю «Восхождение к искусству»: номинации, оформление…-  Рейд «Проверка санитарного состояния классных комнат»</w:t>
            </w:r>
          </w:p>
          <w:p w:rsidR="006E7AE4" w:rsidRPr="00264C65" w:rsidRDefault="006E7AE4" w:rsidP="006E7AE4">
            <w:r>
              <w:t>- Помощь в оформление стендов, фотозон: патриотической , зимней, новогодней тематики.</w:t>
            </w:r>
          </w:p>
        </w:tc>
        <w:tc>
          <w:tcPr>
            <w:tcW w:w="1814" w:type="dxa"/>
          </w:tcPr>
          <w:p w:rsidR="006E7AE4" w:rsidRDefault="006E7AE4" w:rsidP="006E7AE4">
            <w:pPr>
              <w:jc w:val="center"/>
            </w:pPr>
            <w:r>
              <w:t>8.12</w:t>
            </w:r>
          </w:p>
          <w:p w:rsidR="006E7AE4" w:rsidRDefault="006E7AE4" w:rsidP="006E7AE4">
            <w:pPr>
              <w:jc w:val="center"/>
            </w:pPr>
            <w:r>
              <w:t xml:space="preserve"> 2026</w:t>
            </w:r>
          </w:p>
          <w:p w:rsidR="006E7AE4" w:rsidRDefault="006E7AE4" w:rsidP="006E7AE4">
            <w:pPr>
              <w:jc w:val="center"/>
            </w:pPr>
          </w:p>
          <w:p w:rsidR="006E7AE4" w:rsidRPr="008C2AAD" w:rsidRDefault="00855273" w:rsidP="006E7AE4">
            <w:pPr>
              <w:jc w:val="center"/>
            </w:pPr>
            <w:r>
              <w:t>В течение</w:t>
            </w:r>
            <w:r w:rsidR="006E7AE4">
              <w:t xml:space="preserve"> месяца</w:t>
            </w:r>
          </w:p>
        </w:tc>
        <w:tc>
          <w:tcPr>
            <w:tcW w:w="2155" w:type="dxa"/>
          </w:tcPr>
          <w:p w:rsidR="006E7AE4" w:rsidRPr="00266FF3" w:rsidRDefault="006E7AE4" w:rsidP="006E7AE4">
            <w:pPr>
              <w:jc w:val="center"/>
              <w:rPr>
                <w:i/>
              </w:rPr>
            </w:pPr>
            <w:r w:rsidRPr="00266FF3">
              <w:t>Педагог – организатор,</w:t>
            </w:r>
          </w:p>
          <w:p w:rsidR="006E7AE4" w:rsidRPr="00266FF3" w:rsidRDefault="006E7AE4" w:rsidP="006E7AE4">
            <w:pPr>
              <w:jc w:val="center"/>
              <w:rPr>
                <w:i/>
              </w:rPr>
            </w:pPr>
            <w:r>
              <w:t xml:space="preserve">ШУС </w:t>
            </w:r>
          </w:p>
        </w:tc>
      </w:tr>
      <w:tr w:rsidR="006E7AE4" w:rsidRPr="00266FF3" w:rsidTr="00855273">
        <w:tc>
          <w:tcPr>
            <w:tcW w:w="2127" w:type="dxa"/>
          </w:tcPr>
          <w:p w:rsidR="006E7AE4" w:rsidRPr="00F36DBC" w:rsidRDefault="006E7AE4" w:rsidP="00F36DBC">
            <w:pPr>
              <w:jc w:val="both"/>
              <w:rPr>
                <w:i/>
              </w:rPr>
            </w:pPr>
            <w:r w:rsidRPr="00F36DBC">
              <w:t>5. Профориентация</w:t>
            </w:r>
          </w:p>
        </w:tc>
        <w:tc>
          <w:tcPr>
            <w:tcW w:w="9072" w:type="dxa"/>
          </w:tcPr>
          <w:p w:rsidR="006E7AE4" w:rsidRDefault="006E7AE4" w:rsidP="006E7AE4">
            <w:r>
              <w:t>- День героев Отечества: Встреча с интересными людьми.</w:t>
            </w:r>
          </w:p>
          <w:p w:rsidR="006E7AE4" w:rsidRDefault="006E7AE4" w:rsidP="006E7AE4">
            <w:r>
              <w:t xml:space="preserve">- Единый день ПРОФОРИЕНТАЦИИ: </w:t>
            </w:r>
            <w:r w:rsidR="00B1355C">
              <w:t>5 - 9</w:t>
            </w:r>
            <w:r>
              <w:t xml:space="preserve"> классы</w:t>
            </w:r>
          </w:p>
          <w:p w:rsidR="006E7AE4" w:rsidRDefault="006E7AE4" w:rsidP="006E7AE4">
            <w:r>
              <w:t>- Работа с платформой: «ОРЛЯТА РОССИИ», «ХРАНИТЕЛИ ИСТОРИИ» и др.</w:t>
            </w:r>
          </w:p>
          <w:p w:rsidR="006E7AE4" w:rsidRPr="00DF7D19" w:rsidRDefault="006E7AE4" w:rsidP="006E7AE4">
            <w:pPr>
              <w:rPr>
                <w:i/>
              </w:rPr>
            </w:pPr>
          </w:p>
        </w:tc>
        <w:tc>
          <w:tcPr>
            <w:tcW w:w="1814" w:type="dxa"/>
          </w:tcPr>
          <w:p w:rsidR="006E7AE4" w:rsidRPr="00266FF3" w:rsidRDefault="006E7AE4" w:rsidP="006E7AE4">
            <w:pPr>
              <w:jc w:val="center"/>
            </w:pPr>
            <w:r w:rsidRPr="00266FF3">
              <w:t>В течение месяца</w:t>
            </w:r>
          </w:p>
        </w:tc>
        <w:tc>
          <w:tcPr>
            <w:tcW w:w="2155" w:type="dxa"/>
          </w:tcPr>
          <w:p w:rsidR="006E7AE4" w:rsidRDefault="006E7AE4" w:rsidP="006E7AE4">
            <w:pPr>
              <w:jc w:val="center"/>
            </w:pPr>
            <w:r w:rsidRPr="00266FF3">
              <w:t>Педагог – организатор</w:t>
            </w:r>
            <w:r>
              <w:t>,</w:t>
            </w:r>
          </w:p>
          <w:p w:rsidR="006E7AE4" w:rsidRPr="00266FF3" w:rsidRDefault="006E7AE4" w:rsidP="006E7AE4">
            <w:pPr>
              <w:jc w:val="center"/>
              <w:rPr>
                <w:i/>
              </w:rPr>
            </w:pPr>
            <w:r>
              <w:t>Отв.</w:t>
            </w:r>
            <w:r w:rsidR="00855273">
              <w:t xml:space="preserve"> </w:t>
            </w:r>
            <w:r>
              <w:t>за профориентацию</w:t>
            </w:r>
          </w:p>
          <w:p w:rsidR="006E7AE4" w:rsidRPr="00266FF3" w:rsidRDefault="006E7AE4" w:rsidP="006E7AE4">
            <w:pPr>
              <w:jc w:val="center"/>
              <w:rPr>
                <w:i/>
              </w:rPr>
            </w:pPr>
          </w:p>
        </w:tc>
      </w:tr>
      <w:tr w:rsidR="006E7AE4" w:rsidRPr="00F53F27" w:rsidTr="00855273">
        <w:tc>
          <w:tcPr>
            <w:tcW w:w="2127" w:type="dxa"/>
          </w:tcPr>
          <w:p w:rsidR="006E7AE4" w:rsidRPr="00F36DBC" w:rsidRDefault="006E7AE4" w:rsidP="00F36DBC">
            <w:pPr>
              <w:jc w:val="both"/>
            </w:pPr>
            <w:r w:rsidRPr="00F36DBC">
              <w:t>6. «Мы – вместе!»</w:t>
            </w:r>
          </w:p>
          <w:p w:rsidR="006E7AE4" w:rsidRPr="00F36DBC" w:rsidRDefault="006E7AE4" w:rsidP="00F36DBC">
            <w:pPr>
              <w:jc w:val="both"/>
            </w:pPr>
            <w:r w:rsidRPr="00F36DBC">
              <w:t>/работа с родителями и соц.</w:t>
            </w:r>
            <w:r w:rsidR="00855273">
              <w:t xml:space="preserve"> </w:t>
            </w:r>
            <w:r w:rsidRPr="00F36DBC">
              <w:t>службами/</w:t>
            </w:r>
          </w:p>
        </w:tc>
        <w:tc>
          <w:tcPr>
            <w:tcW w:w="9072" w:type="dxa"/>
          </w:tcPr>
          <w:p w:rsidR="006E7AE4" w:rsidRDefault="006E7AE4" w:rsidP="006E7AE4">
            <w:r w:rsidRPr="00D03AF8">
              <w:t>- Индивидуальная работа с родителями. /По индивидуальн</w:t>
            </w:r>
            <w:r>
              <w:t>ому соц.педагога, педагога –психолога, классного руководителя</w:t>
            </w:r>
            <w:r w:rsidRPr="00D03AF8">
              <w:t>/</w:t>
            </w:r>
          </w:p>
          <w:p w:rsidR="006E7AE4" w:rsidRDefault="006E7AE4" w:rsidP="006E7AE4">
            <w:r>
              <w:t xml:space="preserve">- </w:t>
            </w:r>
            <w:r w:rsidRPr="00D03AF8">
              <w:t>Участие представителей организаций-партнеров в проведении отдельных уроков, внеурочных занятий, внешкольных мероприятий</w:t>
            </w:r>
          </w:p>
          <w:p w:rsidR="006E7AE4" w:rsidRDefault="006E7AE4" w:rsidP="006E7AE4"/>
        </w:tc>
        <w:tc>
          <w:tcPr>
            <w:tcW w:w="1814" w:type="dxa"/>
          </w:tcPr>
          <w:p w:rsidR="006E7AE4" w:rsidRDefault="006E7AE4" w:rsidP="006E7AE4">
            <w:pPr>
              <w:jc w:val="center"/>
            </w:pPr>
          </w:p>
        </w:tc>
        <w:tc>
          <w:tcPr>
            <w:tcW w:w="2155" w:type="dxa"/>
          </w:tcPr>
          <w:p w:rsidR="006E7AE4" w:rsidRDefault="006E7AE4" w:rsidP="006E7AE4">
            <w:pPr>
              <w:jc w:val="center"/>
            </w:pPr>
            <w:r>
              <w:t>Соц.</w:t>
            </w:r>
            <w:r w:rsidR="00855273">
              <w:t xml:space="preserve"> </w:t>
            </w:r>
            <w:r>
              <w:t>педагог</w:t>
            </w:r>
          </w:p>
          <w:p w:rsidR="006E7AE4" w:rsidRDefault="006E7AE4" w:rsidP="006E7AE4">
            <w:pPr>
              <w:jc w:val="center"/>
            </w:pPr>
            <w:r>
              <w:t>Педагог –психолог</w:t>
            </w:r>
          </w:p>
          <w:p w:rsidR="006E7AE4" w:rsidRPr="00266FF3" w:rsidRDefault="006E7AE4" w:rsidP="006E7AE4">
            <w:pPr>
              <w:jc w:val="center"/>
            </w:pPr>
            <w:r>
              <w:t>Кл</w:t>
            </w:r>
            <w:r w:rsidR="00855273">
              <w:t>а</w:t>
            </w:r>
            <w:r>
              <w:t>ссный руководитель</w:t>
            </w:r>
          </w:p>
        </w:tc>
      </w:tr>
      <w:tr w:rsidR="006E7AE4" w:rsidRPr="00F53F27" w:rsidTr="00855273">
        <w:tc>
          <w:tcPr>
            <w:tcW w:w="2127" w:type="dxa"/>
          </w:tcPr>
          <w:p w:rsidR="006E7AE4" w:rsidRPr="00F36DBC" w:rsidRDefault="006E7AE4" w:rsidP="00F36DBC">
            <w:pPr>
              <w:jc w:val="both"/>
            </w:pPr>
            <w:r w:rsidRPr="00F36DBC">
              <w:t>7.Сетевое взаимодействие. Соц.</w:t>
            </w:r>
            <w:r w:rsidR="00855273">
              <w:t xml:space="preserve"> </w:t>
            </w:r>
            <w:r w:rsidRPr="00F36DBC">
              <w:t>партнерство</w:t>
            </w:r>
          </w:p>
          <w:p w:rsidR="006E7AE4" w:rsidRPr="00F36DBC" w:rsidRDefault="006E7AE4" w:rsidP="00F36DBC">
            <w:pPr>
              <w:jc w:val="both"/>
            </w:pPr>
            <w:r w:rsidRPr="00F36DBC">
              <w:t>Внешкольные мероприятия.</w:t>
            </w:r>
          </w:p>
        </w:tc>
        <w:tc>
          <w:tcPr>
            <w:tcW w:w="9072" w:type="dxa"/>
          </w:tcPr>
          <w:p w:rsidR="006E7AE4" w:rsidRDefault="006E7AE4" w:rsidP="006E7AE4">
            <w:r>
              <w:t>- Участие представителей организаций-партнеров в проведении отдельных мероприятий в рамках рабочей программы воспитания, в проведении отдельных уроков, внеурочных занятий, внешкольных мероприятий.</w:t>
            </w:r>
          </w:p>
          <w:p w:rsidR="006E7AE4" w:rsidRDefault="006E7AE4" w:rsidP="006E7AE4">
            <w:r>
              <w:t>- Заполнение ТРАЕКТОРИИ.</w:t>
            </w:r>
          </w:p>
          <w:p w:rsidR="006E7AE4" w:rsidRPr="00D03AF8" w:rsidRDefault="006E7AE4" w:rsidP="006E7AE4"/>
          <w:p w:rsidR="006E7AE4" w:rsidRPr="00D03AF8" w:rsidRDefault="006E7AE4" w:rsidP="006E7AE4"/>
        </w:tc>
        <w:tc>
          <w:tcPr>
            <w:tcW w:w="1814" w:type="dxa"/>
          </w:tcPr>
          <w:p w:rsidR="006E7AE4" w:rsidRDefault="006E7AE4" w:rsidP="006E7AE4">
            <w:pPr>
              <w:jc w:val="center"/>
            </w:pPr>
            <w:r>
              <w:t>В те</w:t>
            </w:r>
            <w:r w:rsidR="00855273">
              <w:t>чение</w:t>
            </w:r>
            <w:r>
              <w:t xml:space="preserve"> месяца, года</w:t>
            </w:r>
          </w:p>
        </w:tc>
        <w:tc>
          <w:tcPr>
            <w:tcW w:w="2155" w:type="dxa"/>
          </w:tcPr>
          <w:p w:rsidR="006E7AE4" w:rsidRDefault="00855273" w:rsidP="006E7AE4">
            <w:pPr>
              <w:jc w:val="center"/>
            </w:pPr>
            <w:r>
              <w:t xml:space="preserve">Методист </w:t>
            </w:r>
            <w:r w:rsidR="006E7AE4">
              <w:t>по ВР</w:t>
            </w:r>
          </w:p>
          <w:p w:rsidR="006E7AE4" w:rsidRDefault="006E7AE4" w:rsidP="006E7AE4">
            <w:pPr>
              <w:jc w:val="center"/>
            </w:pPr>
            <w:r>
              <w:t xml:space="preserve">  Социальный педагог    </w:t>
            </w:r>
          </w:p>
          <w:p w:rsidR="006E7AE4" w:rsidRDefault="00855273" w:rsidP="006E7AE4">
            <w:pPr>
              <w:jc w:val="center"/>
            </w:pPr>
            <w:r>
              <w:t>Кл</w:t>
            </w:r>
            <w:r w:rsidR="006E7AE4">
              <w:t>.</w:t>
            </w:r>
            <w:r>
              <w:t xml:space="preserve"> </w:t>
            </w:r>
            <w:r w:rsidR="006E7AE4">
              <w:t xml:space="preserve">руководитель                                                                                                                      </w:t>
            </w:r>
          </w:p>
        </w:tc>
      </w:tr>
      <w:tr w:rsidR="006E7AE4" w:rsidRPr="00F53F27" w:rsidTr="00855273">
        <w:tc>
          <w:tcPr>
            <w:tcW w:w="2127" w:type="dxa"/>
          </w:tcPr>
          <w:p w:rsidR="006E7AE4" w:rsidRPr="00F36DBC" w:rsidRDefault="006E7AE4" w:rsidP="00F36DBC">
            <w:pPr>
              <w:jc w:val="both"/>
            </w:pPr>
            <w:r w:rsidRPr="00F36DBC">
              <w:t>8. Дорога в будущее»</w:t>
            </w:r>
          </w:p>
          <w:p w:rsidR="006E7AE4" w:rsidRPr="00F36DBC" w:rsidRDefault="00855273" w:rsidP="00F36DBC">
            <w:pPr>
              <w:jc w:val="both"/>
            </w:pPr>
            <w:r>
              <w:t>(внеурочная деятельность</w:t>
            </w:r>
            <w:r w:rsidR="006E7AE4" w:rsidRPr="00F36DBC">
              <w:t>, доп.</w:t>
            </w:r>
            <w:r>
              <w:t xml:space="preserve"> </w:t>
            </w:r>
            <w:r w:rsidR="006E7AE4" w:rsidRPr="00F36DBC">
              <w:t>образование)</w:t>
            </w:r>
          </w:p>
        </w:tc>
        <w:tc>
          <w:tcPr>
            <w:tcW w:w="9072" w:type="dxa"/>
          </w:tcPr>
          <w:p w:rsidR="006E7AE4" w:rsidRDefault="006E7AE4" w:rsidP="006E7AE4">
            <w:r>
              <w:t xml:space="preserve">- Зимняя СПОРТАКИАДА </w:t>
            </w:r>
          </w:p>
          <w:p w:rsidR="006E7AE4" w:rsidRDefault="006E7AE4" w:rsidP="006E7AE4">
            <w:r>
              <w:t>- Участие в конкурсах разного уровня: очно, заочно (САЙТЫ «ОРЛЯТА РОССИИ», «Будущее страны», «Гордость России», «Родина», «ВШДА», «АРТ-талант» и др.)</w:t>
            </w:r>
          </w:p>
          <w:p w:rsidR="006E7AE4" w:rsidRDefault="006E7AE4" w:rsidP="006E7AE4"/>
          <w:p w:rsidR="006E7AE4" w:rsidRDefault="006E7AE4" w:rsidP="006E7AE4">
            <w:r>
              <w:t>/согласно плану работы)</w:t>
            </w:r>
          </w:p>
        </w:tc>
        <w:tc>
          <w:tcPr>
            <w:tcW w:w="1814" w:type="dxa"/>
          </w:tcPr>
          <w:p w:rsidR="006E7AE4" w:rsidRDefault="006E7AE4" w:rsidP="006E7AE4">
            <w:pPr>
              <w:jc w:val="center"/>
            </w:pPr>
            <w:r>
              <w:t>согласно планам внеурочной деятельности</w:t>
            </w:r>
          </w:p>
          <w:p w:rsidR="006E7AE4" w:rsidRDefault="006E7AE4" w:rsidP="006E7AE4">
            <w:pPr>
              <w:jc w:val="center"/>
            </w:pPr>
          </w:p>
        </w:tc>
        <w:tc>
          <w:tcPr>
            <w:tcW w:w="2155" w:type="dxa"/>
          </w:tcPr>
          <w:p w:rsidR="006E7AE4" w:rsidRDefault="006E7AE4" w:rsidP="006E7AE4">
            <w:pPr>
              <w:jc w:val="center"/>
            </w:pPr>
            <w:r>
              <w:t>Классный руководитель</w:t>
            </w:r>
          </w:p>
          <w:p w:rsidR="006E7AE4" w:rsidRDefault="006E7AE4" w:rsidP="006E7AE4">
            <w:pPr>
              <w:jc w:val="center"/>
            </w:pPr>
          </w:p>
          <w:p w:rsidR="006E7AE4" w:rsidRDefault="006E7AE4" w:rsidP="006E7AE4">
            <w:pPr>
              <w:jc w:val="center"/>
            </w:pPr>
            <w:r>
              <w:t>Учителя - предметники</w:t>
            </w:r>
          </w:p>
        </w:tc>
      </w:tr>
      <w:tr w:rsidR="006E7AE4" w:rsidRPr="00F53F27" w:rsidTr="00855273">
        <w:trPr>
          <w:trHeight w:val="128"/>
        </w:trPr>
        <w:tc>
          <w:tcPr>
            <w:tcW w:w="2127" w:type="dxa"/>
          </w:tcPr>
          <w:p w:rsidR="006E7AE4" w:rsidRPr="00F36DBC" w:rsidRDefault="006E7AE4" w:rsidP="00F36DBC">
            <w:pPr>
              <w:jc w:val="both"/>
            </w:pPr>
            <w:r w:rsidRPr="00F36DBC">
              <w:t>9.Профилактика и безопасность</w:t>
            </w:r>
          </w:p>
        </w:tc>
        <w:tc>
          <w:tcPr>
            <w:tcW w:w="9072" w:type="dxa"/>
          </w:tcPr>
          <w:p w:rsidR="006E7AE4" w:rsidRDefault="006E7AE4" w:rsidP="006E7AE4">
            <w:r>
              <w:t xml:space="preserve">- </w:t>
            </w:r>
            <w:r w:rsidRPr="0028140F">
              <w:t>Заполнение личных дел ГР СОП, СОП,</w:t>
            </w:r>
            <w:r>
              <w:t xml:space="preserve"> ТРАЕКТОРИИ.</w:t>
            </w:r>
          </w:p>
          <w:p w:rsidR="006E7AE4" w:rsidRDefault="006E7AE4" w:rsidP="006E7AE4">
            <w:r>
              <w:t xml:space="preserve">- </w:t>
            </w:r>
            <w:r w:rsidRPr="0028140F">
              <w:t>Анализ реализации ИПК (ИПР)</w:t>
            </w:r>
            <w:r>
              <w:t>.</w:t>
            </w:r>
          </w:p>
          <w:p w:rsidR="006E7AE4" w:rsidRDefault="006E7AE4" w:rsidP="006E7AE4"/>
          <w:p w:rsidR="006E7AE4" w:rsidRDefault="006E7AE4" w:rsidP="006E7AE4">
            <w:r>
              <w:t xml:space="preserve">- </w:t>
            </w:r>
            <w:r w:rsidRPr="0028140F">
              <w:t>Тематические уроки, посвящённые Дням борьбы с различными заболеваниями</w:t>
            </w:r>
            <w:r>
              <w:t>.</w:t>
            </w:r>
          </w:p>
          <w:p w:rsidR="006E7AE4" w:rsidRPr="0028140F" w:rsidRDefault="006E7AE4" w:rsidP="006E7AE4">
            <w:r>
              <w:t>-«Безопасные каникулы». Инструктажи. Буклеты, Памятки</w:t>
            </w:r>
          </w:p>
        </w:tc>
        <w:tc>
          <w:tcPr>
            <w:tcW w:w="1814" w:type="dxa"/>
          </w:tcPr>
          <w:p w:rsidR="006E7AE4" w:rsidRDefault="006E7AE4" w:rsidP="006E7AE4">
            <w:pPr>
              <w:jc w:val="center"/>
            </w:pPr>
            <w:r>
              <w:lastRenderedPageBreak/>
              <w:t>Ежемесячно</w:t>
            </w:r>
          </w:p>
          <w:p w:rsidR="006E7AE4" w:rsidRDefault="006E7AE4" w:rsidP="006E7AE4">
            <w:pPr>
              <w:jc w:val="center"/>
            </w:pPr>
            <w:r>
              <w:t xml:space="preserve">До 30 числа </w:t>
            </w:r>
            <w:r>
              <w:lastRenderedPageBreak/>
              <w:t>каж</w:t>
            </w:r>
            <w:r w:rsidR="00855273">
              <w:t>д</w:t>
            </w:r>
            <w:r>
              <w:t>.</w:t>
            </w:r>
            <w:r w:rsidR="00855273">
              <w:t xml:space="preserve"> </w:t>
            </w:r>
            <w:r w:rsidRPr="0028140F">
              <w:t>месяца</w:t>
            </w:r>
          </w:p>
          <w:p w:rsidR="006E7AE4" w:rsidRDefault="006E7AE4" w:rsidP="006E7AE4">
            <w:pPr>
              <w:jc w:val="center"/>
            </w:pPr>
          </w:p>
          <w:p w:rsidR="006E7AE4" w:rsidRPr="00266FF3" w:rsidRDefault="006E7AE4" w:rsidP="006E7AE4">
            <w:pPr>
              <w:jc w:val="center"/>
            </w:pPr>
          </w:p>
        </w:tc>
        <w:tc>
          <w:tcPr>
            <w:tcW w:w="2155" w:type="dxa"/>
          </w:tcPr>
          <w:p w:rsidR="006E7AE4" w:rsidRDefault="00855273" w:rsidP="006E7AE4">
            <w:pPr>
              <w:jc w:val="center"/>
            </w:pPr>
            <w:r>
              <w:lastRenderedPageBreak/>
              <w:t>Кл</w:t>
            </w:r>
            <w:r w:rsidR="006E7AE4">
              <w:t>.</w:t>
            </w:r>
            <w:r>
              <w:t xml:space="preserve"> </w:t>
            </w:r>
            <w:r w:rsidR="006E7AE4">
              <w:t>руководитель</w:t>
            </w:r>
          </w:p>
          <w:p w:rsidR="006E7AE4" w:rsidRDefault="006E7AE4" w:rsidP="006E7AE4">
            <w:pPr>
              <w:jc w:val="center"/>
            </w:pPr>
          </w:p>
          <w:p w:rsidR="006E7AE4" w:rsidRDefault="006E7AE4" w:rsidP="006E7AE4">
            <w:pPr>
              <w:jc w:val="center"/>
            </w:pPr>
          </w:p>
          <w:p w:rsidR="006E7AE4" w:rsidRDefault="006E7AE4" w:rsidP="006E7AE4">
            <w:pPr>
              <w:jc w:val="center"/>
            </w:pPr>
          </w:p>
          <w:p w:rsidR="006E7AE4" w:rsidRPr="00266FF3" w:rsidRDefault="006E7AE4" w:rsidP="006E7AE4"/>
        </w:tc>
      </w:tr>
      <w:tr w:rsidR="006E7AE4" w:rsidRPr="00F53F27" w:rsidTr="00855273">
        <w:tc>
          <w:tcPr>
            <w:tcW w:w="2127" w:type="dxa"/>
          </w:tcPr>
          <w:p w:rsidR="006E7AE4" w:rsidRPr="00F36DBC" w:rsidRDefault="006E7AE4" w:rsidP="00F36DBC">
            <w:pPr>
              <w:jc w:val="both"/>
            </w:pPr>
            <w:r w:rsidRPr="00F36DBC">
              <w:lastRenderedPageBreak/>
              <w:t>10.Предметно – эстетическая среда</w:t>
            </w:r>
          </w:p>
        </w:tc>
        <w:tc>
          <w:tcPr>
            <w:tcW w:w="9072" w:type="dxa"/>
          </w:tcPr>
          <w:p w:rsidR="006E7AE4" w:rsidRDefault="006E7AE4" w:rsidP="006E7AE4">
            <w:r>
              <w:t xml:space="preserve">- Оформление тематических патриотических выставок </w:t>
            </w:r>
          </w:p>
          <w:p w:rsidR="006E7AE4" w:rsidRDefault="006E7AE4" w:rsidP="006E7AE4">
            <w:r>
              <w:t>- Оформление новогодних выставок, окон, фотозоны.</w:t>
            </w:r>
          </w:p>
          <w:p w:rsidR="006E7AE4" w:rsidRDefault="006E7AE4" w:rsidP="006E7AE4"/>
          <w:p w:rsidR="006E7AE4" w:rsidRDefault="006E7AE4" w:rsidP="006E7AE4">
            <w:r>
              <w:t>- Озеленение школы</w:t>
            </w:r>
          </w:p>
        </w:tc>
        <w:tc>
          <w:tcPr>
            <w:tcW w:w="1814" w:type="dxa"/>
          </w:tcPr>
          <w:p w:rsidR="006E7AE4" w:rsidRDefault="00855273" w:rsidP="006E7AE4">
            <w:pPr>
              <w:jc w:val="center"/>
            </w:pPr>
            <w:r>
              <w:t>В течение</w:t>
            </w:r>
            <w:r w:rsidR="006E7AE4">
              <w:t xml:space="preserve"> месяца</w:t>
            </w:r>
          </w:p>
          <w:p w:rsidR="006E7AE4" w:rsidRDefault="006E7AE4" w:rsidP="006E7AE4">
            <w:pPr>
              <w:jc w:val="center"/>
            </w:pPr>
          </w:p>
        </w:tc>
        <w:tc>
          <w:tcPr>
            <w:tcW w:w="2155" w:type="dxa"/>
          </w:tcPr>
          <w:p w:rsidR="006E7AE4" w:rsidRDefault="006E7AE4" w:rsidP="006E7AE4">
            <w:pPr>
              <w:jc w:val="center"/>
            </w:pPr>
            <w:r>
              <w:t xml:space="preserve">Педагог-организатор, </w:t>
            </w:r>
          </w:p>
          <w:p w:rsidR="006E7AE4" w:rsidRDefault="006E7AE4" w:rsidP="006E7AE4">
            <w:pPr>
              <w:jc w:val="center"/>
            </w:pPr>
            <w:r>
              <w:t>учитель ИЗО</w:t>
            </w:r>
          </w:p>
        </w:tc>
      </w:tr>
      <w:tr w:rsidR="006E7AE4" w:rsidRPr="00F53F27" w:rsidTr="00855273">
        <w:tc>
          <w:tcPr>
            <w:tcW w:w="2127" w:type="dxa"/>
          </w:tcPr>
          <w:p w:rsidR="006E7AE4" w:rsidRPr="00F36DBC" w:rsidRDefault="006E7AE4" w:rsidP="00F36DBC">
            <w:pPr>
              <w:jc w:val="both"/>
            </w:pPr>
            <w:r w:rsidRPr="00F36DBC">
              <w:t xml:space="preserve">11. </w:t>
            </w:r>
            <w:r w:rsidR="005C30AF" w:rsidRPr="00F36DBC">
              <w:t>Детские общ.</w:t>
            </w:r>
            <w:r w:rsidR="00855273">
              <w:t xml:space="preserve"> </w:t>
            </w:r>
            <w:r w:rsidR="005C30AF" w:rsidRPr="00F36DBC">
              <w:t>объединения</w:t>
            </w:r>
          </w:p>
          <w:p w:rsidR="006E7AE4" w:rsidRPr="00F36DBC" w:rsidRDefault="006E7AE4" w:rsidP="00F36DBC">
            <w:pPr>
              <w:jc w:val="both"/>
            </w:pPr>
            <w:r w:rsidRPr="00F36DBC">
              <w:t xml:space="preserve">ДЮП ,ЮИД, ШСП, </w:t>
            </w:r>
            <w:r w:rsidR="004E57A1" w:rsidRPr="00F36DBC">
              <w:t>Движение Первых</w:t>
            </w:r>
          </w:p>
        </w:tc>
        <w:tc>
          <w:tcPr>
            <w:tcW w:w="9072" w:type="dxa"/>
          </w:tcPr>
          <w:p w:rsidR="006E7AE4" w:rsidRDefault="006E7AE4" w:rsidP="006E7AE4">
            <w:r>
              <w:t xml:space="preserve">- </w:t>
            </w:r>
            <w:r>
              <w:rPr>
                <w:color w:val="000000"/>
                <w:shd w:val="clear" w:color="auto" w:fill="FFFFFF"/>
              </w:rPr>
              <w:t>Просмотр</w:t>
            </w:r>
            <w:r w:rsidR="00B1355C">
              <w:rPr>
                <w:color w:val="000000"/>
                <w:shd w:val="clear" w:color="auto" w:fill="FFFFFF"/>
              </w:rPr>
              <w:t xml:space="preserve">/ создание </w:t>
            </w:r>
            <w:r>
              <w:rPr>
                <w:color w:val="000000"/>
                <w:shd w:val="clear" w:color="auto" w:fill="FFFFFF"/>
              </w:rPr>
              <w:t xml:space="preserve"> обучающихся мультфильмов по ПДД: </w:t>
            </w:r>
          </w:p>
          <w:p w:rsidR="006E7AE4" w:rsidRDefault="006E7AE4" w:rsidP="006E7AE4">
            <w:pPr>
              <w:rPr>
                <w:color w:val="000000"/>
                <w:shd w:val="clear" w:color="auto" w:fill="FFFFFF"/>
              </w:rPr>
            </w:pPr>
            <w:r>
              <w:t xml:space="preserve">- </w:t>
            </w:r>
            <w:r>
              <w:rPr>
                <w:color w:val="000000"/>
                <w:shd w:val="clear" w:color="auto" w:fill="FFFFFF"/>
              </w:rPr>
              <w:t>Просмотр</w:t>
            </w:r>
            <w:r w:rsidR="00B1355C">
              <w:rPr>
                <w:color w:val="000000"/>
                <w:shd w:val="clear" w:color="auto" w:fill="FFFFFF"/>
              </w:rPr>
              <w:t>/ создание</w:t>
            </w:r>
            <w:r>
              <w:rPr>
                <w:color w:val="000000"/>
                <w:shd w:val="clear" w:color="auto" w:fill="FFFFFF"/>
              </w:rPr>
              <w:t xml:space="preserve"> обучающихся мультфи</w:t>
            </w:r>
            <w:r w:rsidR="00B1355C">
              <w:rPr>
                <w:color w:val="000000"/>
                <w:shd w:val="clear" w:color="auto" w:fill="FFFFFF"/>
              </w:rPr>
              <w:t>льмов по пожарной безопасности</w:t>
            </w:r>
          </w:p>
          <w:p w:rsidR="006E7AE4" w:rsidRPr="00266FF3" w:rsidRDefault="006E7AE4" w:rsidP="006E7AE4">
            <w:r>
              <w:t xml:space="preserve">- </w:t>
            </w:r>
            <w:r w:rsidRPr="006E7AE4">
              <w:t>Квест</w:t>
            </w:r>
            <w:r w:rsidR="00855273">
              <w:t xml:space="preserve"> -</w:t>
            </w:r>
            <w:r w:rsidRPr="006E7AE4">
              <w:t xml:space="preserve"> игра «Дорожный патруль»</w:t>
            </w:r>
          </w:p>
          <w:p w:rsidR="006E7AE4" w:rsidRPr="00266FF3" w:rsidRDefault="006E7AE4" w:rsidP="00B1355C">
            <w:r>
              <w:t>/согласно планам ДЮП, ЮИД, ШСП</w:t>
            </w:r>
            <w:r w:rsidRPr="0028140F">
              <w:t xml:space="preserve">, </w:t>
            </w:r>
            <w:r w:rsidR="00B1355C">
              <w:t>Движение Первых/</w:t>
            </w:r>
          </w:p>
        </w:tc>
        <w:tc>
          <w:tcPr>
            <w:tcW w:w="1814" w:type="dxa"/>
          </w:tcPr>
          <w:p w:rsidR="006E7AE4" w:rsidRDefault="006E7AE4" w:rsidP="006E7AE4"/>
          <w:p w:rsidR="006E7AE4" w:rsidRPr="00266FF3" w:rsidRDefault="00855273" w:rsidP="006E7AE4">
            <w:pPr>
              <w:jc w:val="center"/>
            </w:pPr>
            <w:r>
              <w:t>В течение</w:t>
            </w:r>
            <w:r w:rsidR="006E7AE4">
              <w:t xml:space="preserve"> месяца</w:t>
            </w:r>
          </w:p>
        </w:tc>
        <w:tc>
          <w:tcPr>
            <w:tcW w:w="2155" w:type="dxa"/>
          </w:tcPr>
          <w:p w:rsidR="006E7AE4" w:rsidRDefault="006E7AE4" w:rsidP="006E7AE4">
            <w:pPr>
              <w:jc w:val="center"/>
            </w:pPr>
            <w:r>
              <w:t>Педагог – организатор</w:t>
            </w:r>
          </w:p>
          <w:p w:rsidR="006E7AE4" w:rsidRPr="00266FF3" w:rsidRDefault="006E7AE4" w:rsidP="006E7AE4">
            <w:pPr>
              <w:jc w:val="center"/>
            </w:pPr>
            <w:r>
              <w:t>Ответственные за данное направление</w:t>
            </w:r>
          </w:p>
        </w:tc>
      </w:tr>
      <w:tr w:rsidR="006E7AE4" w:rsidRPr="00F53F27" w:rsidTr="00855273">
        <w:tc>
          <w:tcPr>
            <w:tcW w:w="2127" w:type="dxa"/>
          </w:tcPr>
          <w:p w:rsidR="006E7AE4" w:rsidRPr="00F36DBC" w:rsidRDefault="00855273" w:rsidP="00F36DBC">
            <w:pPr>
              <w:jc w:val="both"/>
            </w:pPr>
            <w:r>
              <w:t xml:space="preserve">12.Школьная </w:t>
            </w:r>
            <w:r w:rsidR="006E7AE4" w:rsidRPr="00F36DBC">
              <w:t xml:space="preserve"> музей</w:t>
            </w:r>
            <w:r>
              <w:t xml:space="preserve">ная комната </w:t>
            </w:r>
            <w:r w:rsidR="006E7AE4" w:rsidRPr="00F36DBC">
              <w:t xml:space="preserve"> «Родник»</w:t>
            </w:r>
          </w:p>
        </w:tc>
        <w:tc>
          <w:tcPr>
            <w:tcW w:w="9072" w:type="dxa"/>
          </w:tcPr>
          <w:p w:rsidR="006E7AE4" w:rsidRDefault="006E7AE4" w:rsidP="006E7AE4">
            <w:r>
              <w:t xml:space="preserve">- </w:t>
            </w:r>
            <w:r w:rsidRPr="00D003FC">
              <w:t>Организация мастер-классов, на которых дети смогут создавать собственные экспонаты для музея, рисовать, лепить, мастерить поделки, отражающие историческую тематику.</w:t>
            </w:r>
          </w:p>
          <w:p w:rsidR="006E7AE4" w:rsidRDefault="006E7AE4" w:rsidP="006E7AE4">
            <w:r>
              <w:t>- Участие в конкурсах разного уровня</w:t>
            </w:r>
          </w:p>
          <w:p w:rsidR="006E7AE4" w:rsidRPr="009E5552" w:rsidRDefault="006E7AE4" w:rsidP="006E7AE4">
            <w:r>
              <w:t>- Поездки в музей по обмену опытом работы (оформление экспозиций, проведение..)</w:t>
            </w:r>
          </w:p>
        </w:tc>
        <w:tc>
          <w:tcPr>
            <w:tcW w:w="1814" w:type="dxa"/>
          </w:tcPr>
          <w:p w:rsidR="006E7AE4" w:rsidRDefault="00855273" w:rsidP="006E7AE4">
            <w:pPr>
              <w:jc w:val="center"/>
            </w:pPr>
            <w:r>
              <w:t>В течение</w:t>
            </w:r>
            <w:r w:rsidR="006E7AE4">
              <w:t xml:space="preserve"> года</w:t>
            </w:r>
          </w:p>
          <w:p w:rsidR="006E7AE4" w:rsidRDefault="006E7AE4" w:rsidP="006E7AE4">
            <w:pPr>
              <w:jc w:val="center"/>
            </w:pPr>
          </w:p>
          <w:p w:rsidR="006E7AE4" w:rsidRPr="00266FF3" w:rsidRDefault="006E7AE4" w:rsidP="006E7AE4">
            <w:pPr>
              <w:jc w:val="center"/>
            </w:pPr>
          </w:p>
        </w:tc>
        <w:tc>
          <w:tcPr>
            <w:tcW w:w="2155" w:type="dxa"/>
          </w:tcPr>
          <w:p w:rsidR="006E7AE4" w:rsidRDefault="006E7AE4" w:rsidP="006E7AE4">
            <w:pPr>
              <w:jc w:val="center"/>
            </w:pPr>
            <w:r>
              <w:t>Руководитель МК</w:t>
            </w:r>
          </w:p>
          <w:p w:rsidR="006E7AE4" w:rsidRDefault="006E7AE4" w:rsidP="006E7AE4">
            <w:pPr>
              <w:jc w:val="center"/>
            </w:pPr>
            <w:r>
              <w:t>Педагог-организатор</w:t>
            </w:r>
          </w:p>
          <w:p w:rsidR="006E7AE4" w:rsidRPr="00266FF3" w:rsidRDefault="006E7AE4" w:rsidP="006E7AE4"/>
        </w:tc>
      </w:tr>
      <w:tr w:rsidR="006E7AE4" w:rsidRPr="00F53F27" w:rsidTr="00855273">
        <w:tc>
          <w:tcPr>
            <w:tcW w:w="2127" w:type="dxa"/>
          </w:tcPr>
          <w:p w:rsidR="006E7AE4" w:rsidRPr="00F36DBC" w:rsidRDefault="006E7AE4" w:rsidP="00F36DBC">
            <w:pPr>
              <w:jc w:val="both"/>
            </w:pPr>
            <w:r w:rsidRPr="00F36DBC">
              <w:t xml:space="preserve">13. Школьный </w:t>
            </w:r>
          </w:p>
          <w:p w:rsidR="006E7AE4" w:rsidRPr="00F36DBC" w:rsidRDefault="006E7AE4" w:rsidP="00F36DBC">
            <w:pPr>
              <w:jc w:val="both"/>
            </w:pPr>
            <w:r w:rsidRPr="00F36DBC">
              <w:t xml:space="preserve">   театр</w:t>
            </w:r>
          </w:p>
          <w:p w:rsidR="006E7AE4" w:rsidRPr="00F36DBC" w:rsidRDefault="006E7AE4" w:rsidP="00F36DBC">
            <w:pPr>
              <w:jc w:val="both"/>
            </w:pPr>
          </w:p>
        </w:tc>
        <w:tc>
          <w:tcPr>
            <w:tcW w:w="9072" w:type="dxa"/>
          </w:tcPr>
          <w:p w:rsidR="006E7AE4" w:rsidRDefault="006E7AE4" w:rsidP="006E7AE4">
            <w:r>
              <w:t>- Участие в конкурсах разного уровня.</w:t>
            </w:r>
          </w:p>
          <w:p w:rsidR="006E7AE4" w:rsidRPr="00266FF3" w:rsidRDefault="006E7AE4" w:rsidP="006E7AE4">
            <w:r>
              <w:t xml:space="preserve">  /согласно плану работ/</w:t>
            </w:r>
          </w:p>
        </w:tc>
        <w:tc>
          <w:tcPr>
            <w:tcW w:w="1814" w:type="dxa"/>
          </w:tcPr>
          <w:p w:rsidR="006E7AE4" w:rsidRDefault="00855273" w:rsidP="006E7AE4">
            <w:pPr>
              <w:jc w:val="center"/>
            </w:pPr>
            <w:r>
              <w:t>В течение</w:t>
            </w:r>
            <w:r w:rsidR="006E7AE4">
              <w:t xml:space="preserve"> месяца</w:t>
            </w:r>
          </w:p>
          <w:p w:rsidR="006E7AE4" w:rsidRPr="00266FF3" w:rsidRDefault="006E7AE4" w:rsidP="006E7AE4">
            <w:pPr>
              <w:jc w:val="center"/>
            </w:pPr>
          </w:p>
        </w:tc>
        <w:tc>
          <w:tcPr>
            <w:tcW w:w="2155" w:type="dxa"/>
          </w:tcPr>
          <w:p w:rsidR="006E7AE4" w:rsidRDefault="006E7AE4" w:rsidP="006E7AE4">
            <w:pPr>
              <w:jc w:val="center"/>
            </w:pPr>
            <w:r>
              <w:t>Руководитель театра</w:t>
            </w:r>
          </w:p>
          <w:p w:rsidR="006E7AE4" w:rsidRPr="00266FF3" w:rsidRDefault="006E7AE4" w:rsidP="006E7AE4">
            <w:pPr>
              <w:jc w:val="center"/>
            </w:pPr>
          </w:p>
        </w:tc>
      </w:tr>
      <w:tr w:rsidR="006E7AE4" w:rsidRPr="00F53F27" w:rsidTr="00855273">
        <w:tc>
          <w:tcPr>
            <w:tcW w:w="2127" w:type="dxa"/>
          </w:tcPr>
          <w:p w:rsidR="006E7AE4" w:rsidRPr="00F36DBC" w:rsidRDefault="006E7AE4" w:rsidP="00F36DBC">
            <w:pPr>
              <w:jc w:val="both"/>
            </w:pPr>
            <w:r w:rsidRPr="00F36DBC">
              <w:t>14.Спортивный клуб «Маугли»:</w:t>
            </w:r>
          </w:p>
          <w:p w:rsidR="006E7AE4" w:rsidRPr="00F36DBC" w:rsidRDefault="006E7AE4" w:rsidP="00F36DBC">
            <w:pPr>
              <w:jc w:val="both"/>
            </w:pPr>
            <w:r w:rsidRPr="00F36DBC">
              <w:t xml:space="preserve">Легкая атлетика, </w:t>
            </w:r>
          </w:p>
          <w:p w:rsidR="006E7AE4" w:rsidRPr="00F36DBC" w:rsidRDefault="006E7AE4" w:rsidP="00F36DBC">
            <w:pPr>
              <w:jc w:val="both"/>
            </w:pPr>
            <w:r w:rsidRPr="00F36DBC">
              <w:t xml:space="preserve">Футбол, </w:t>
            </w:r>
          </w:p>
          <w:p w:rsidR="006E7AE4" w:rsidRPr="00F36DBC" w:rsidRDefault="006E7AE4" w:rsidP="00F36DBC">
            <w:pPr>
              <w:jc w:val="both"/>
            </w:pPr>
            <w:r w:rsidRPr="00F36DBC">
              <w:t>Лыжные гонки</w:t>
            </w:r>
          </w:p>
          <w:p w:rsidR="006E7AE4" w:rsidRPr="00F36DBC" w:rsidRDefault="006E7AE4" w:rsidP="00F36DBC">
            <w:pPr>
              <w:jc w:val="both"/>
            </w:pPr>
          </w:p>
        </w:tc>
        <w:tc>
          <w:tcPr>
            <w:tcW w:w="9072" w:type="dxa"/>
          </w:tcPr>
          <w:p w:rsidR="006E7AE4" w:rsidRDefault="006E7AE4" w:rsidP="006E7AE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D003FC">
              <w:rPr>
                <w:color w:val="000000"/>
                <w:shd w:val="clear" w:color="auto" w:fill="FFFFFF"/>
              </w:rPr>
              <w:t>Вовлечение обучающихся в спортивные кружки и секции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6E7AE4" w:rsidRPr="0028140F" w:rsidRDefault="006E7AE4" w:rsidP="006E7AE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D003FC">
              <w:rPr>
                <w:color w:val="000000"/>
                <w:shd w:val="clear" w:color="auto" w:fill="FFFFFF"/>
              </w:rPr>
              <w:t xml:space="preserve">Участие обучающихся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D003FC">
              <w:rPr>
                <w:color w:val="000000"/>
                <w:shd w:val="clear" w:color="auto" w:fill="FFFFFF"/>
              </w:rPr>
              <w:t>спортивных праздниках и соревнованиях</w:t>
            </w:r>
            <w:r>
              <w:rPr>
                <w:color w:val="000000"/>
                <w:shd w:val="clear" w:color="auto" w:fill="FFFFFF"/>
              </w:rPr>
              <w:t xml:space="preserve">. </w:t>
            </w:r>
          </w:p>
          <w:p w:rsidR="006E7AE4" w:rsidRDefault="006E7AE4" w:rsidP="006E7AE4">
            <w:pPr>
              <w:rPr>
                <w:color w:val="000000"/>
                <w:shd w:val="clear" w:color="auto" w:fill="FFFFFF"/>
              </w:rPr>
            </w:pPr>
            <w:r w:rsidRPr="0028140F">
              <w:rPr>
                <w:color w:val="000000"/>
                <w:shd w:val="clear" w:color="auto" w:fill="FFFFFF"/>
              </w:rPr>
              <w:t>- Участие в конкурсах разного уровня.</w:t>
            </w:r>
          </w:p>
          <w:p w:rsidR="006E7AE4" w:rsidRPr="0028140F" w:rsidRDefault="006E7AE4" w:rsidP="006E7AE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Pr="00166B91">
              <w:rPr>
                <w:color w:val="000000"/>
                <w:shd w:val="clear" w:color="auto" w:fill="FFFFFF"/>
              </w:rPr>
              <w:t>Участие в сдаче ГТО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6E7AE4" w:rsidRPr="0028140F" w:rsidRDefault="006E7AE4" w:rsidP="006E7AE4">
            <w:pPr>
              <w:rPr>
                <w:color w:val="000000"/>
                <w:shd w:val="clear" w:color="auto" w:fill="FFFFFF"/>
              </w:rPr>
            </w:pPr>
          </w:p>
          <w:p w:rsidR="006E7AE4" w:rsidRPr="00266FF3" w:rsidRDefault="006E7AE4" w:rsidP="006E7AE4">
            <w:r w:rsidRPr="00D03AF8">
              <w:t>(согласно плану школьного спортивного клуба)</w:t>
            </w:r>
          </w:p>
        </w:tc>
        <w:tc>
          <w:tcPr>
            <w:tcW w:w="1814" w:type="dxa"/>
          </w:tcPr>
          <w:p w:rsidR="006E7AE4" w:rsidRPr="00266FF3" w:rsidRDefault="00855273" w:rsidP="006E7AE4">
            <w:pPr>
              <w:jc w:val="center"/>
            </w:pPr>
            <w:r>
              <w:t>В течение</w:t>
            </w:r>
            <w:r w:rsidR="006E7AE4" w:rsidRPr="00266FF3">
              <w:t xml:space="preserve"> </w:t>
            </w:r>
            <w:r w:rsidR="006E7AE4">
              <w:t>месяца</w:t>
            </w:r>
          </w:p>
        </w:tc>
        <w:tc>
          <w:tcPr>
            <w:tcW w:w="2155" w:type="dxa"/>
          </w:tcPr>
          <w:p w:rsidR="006E7AE4" w:rsidRDefault="006E7AE4" w:rsidP="006E7AE4">
            <w:pPr>
              <w:jc w:val="center"/>
            </w:pPr>
            <w:r>
              <w:t>Учителя физ.</w:t>
            </w:r>
            <w:r w:rsidR="00855273">
              <w:t xml:space="preserve"> </w:t>
            </w:r>
            <w:r>
              <w:t>культуры</w:t>
            </w:r>
          </w:p>
          <w:p w:rsidR="006E7AE4" w:rsidRPr="00266FF3" w:rsidRDefault="006E7AE4" w:rsidP="006E7AE4">
            <w:pPr>
              <w:jc w:val="center"/>
            </w:pPr>
            <w:r w:rsidRPr="00266FF3">
              <w:t xml:space="preserve">Педагог </w:t>
            </w:r>
            <w:r>
              <w:t>–</w:t>
            </w:r>
            <w:r w:rsidRPr="00266FF3">
              <w:t xml:space="preserve"> организатор</w:t>
            </w:r>
            <w:r>
              <w:t xml:space="preserve">, </w:t>
            </w:r>
          </w:p>
        </w:tc>
      </w:tr>
    </w:tbl>
    <w:p w:rsidR="00441F2E" w:rsidRPr="00F53F27" w:rsidRDefault="00441F2E" w:rsidP="00441F2E">
      <w:pPr>
        <w:ind w:left="-426"/>
        <w:jc w:val="center"/>
        <w:rPr>
          <w:i/>
          <w:color w:val="002060"/>
          <w:sz w:val="28"/>
          <w:szCs w:val="28"/>
        </w:rPr>
      </w:pPr>
    </w:p>
    <w:p w:rsidR="00B60E12" w:rsidRPr="00266FF3" w:rsidRDefault="00B60E12" w:rsidP="00B60E12">
      <w:pPr>
        <w:jc w:val="center"/>
        <w:rPr>
          <w:b/>
          <w:i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Февраль</w:t>
      </w:r>
    </w:p>
    <w:tbl>
      <w:tblPr>
        <w:tblStyle w:val="ab"/>
        <w:tblW w:w="15168" w:type="dxa"/>
        <w:tblInd w:w="-147" w:type="dxa"/>
        <w:tblLayout w:type="fixed"/>
        <w:tblLook w:val="04A0"/>
      </w:tblPr>
      <w:tblGrid>
        <w:gridCol w:w="2127"/>
        <w:gridCol w:w="9072"/>
        <w:gridCol w:w="1701"/>
        <w:gridCol w:w="2268"/>
      </w:tblGrid>
      <w:tr w:rsidR="00B60E12" w:rsidRPr="00F53F27" w:rsidTr="006E7AE4">
        <w:tc>
          <w:tcPr>
            <w:tcW w:w="2127" w:type="dxa"/>
          </w:tcPr>
          <w:p w:rsidR="00B60E12" w:rsidRPr="00855273" w:rsidRDefault="00B60E12" w:rsidP="00855273">
            <w:pPr>
              <w:rPr>
                <w:i/>
                <w:color w:val="000000" w:themeColor="text1"/>
              </w:rPr>
            </w:pPr>
            <w:r w:rsidRPr="00855273">
              <w:rPr>
                <w:color w:val="000000" w:themeColor="text1"/>
              </w:rPr>
              <w:t>Модуль</w:t>
            </w:r>
          </w:p>
        </w:tc>
        <w:tc>
          <w:tcPr>
            <w:tcW w:w="9072" w:type="dxa"/>
          </w:tcPr>
          <w:p w:rsidR="00B60E12" w:rsidRPr="00F53F27" w:rsidRDefault="00B60E12" w:rsidP="00B60E12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B60E12" w:rsidRPr="00F53F27" w:rsidRDefault="00B60E12" w:rsidP="00B60E12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F53F27">
              <w:rPr>
                <w:b/>
                <w:color w:val="002060"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B60E12" w:rsidRPr="00F53F27" w:rsidRDefault="00B60E12" w:rsidP="00B60E12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F53F27">
              <w:rPr>
                <w:b/>
                <w:color w:val="002060"/>
                <w:sz w:val="28"/>
                <w:szCs w:val="28"/>
              </w:rPr>
              <w:t>Ответственный</w:t>
            </w:r>
          </w:p>
        </w:tc>
      </w:tr>
      <w:tr w:rsidR="006E7AE4" w:rsidRPr="00F53F27" w:rsidTr="006E7AE4">
        <w:tc>
          <w:tcPr>
            <w:tcW w:w="2127" w:type="dxa"/>
          </w:tcPr>
          <w:p w:rsidR="006E7AE4" w:rsidRPr="00855273" w:rsidRDefault="006E7AE4" w:rsidP="00855273">
            <w:pPr>
              <w:rPr>
                <w:color w:val="000000" w:themeColor="text1"/>
              </w:rPr>
            </w:pPr>
            <w:r w:rsidRPr="00855273">
              <w:rPr>
                <w:color w:val="000000" w:themeColor="text1"/>
              </w:rPr>
              <w:t>1.Урочная деятельность</w:t>
            </w:r>
          </w:p>
          <w:p w:rsidR="006E7AE4" w:rsidRPr="00855273" w:rsidRDefault="006E7AE4" w:rsidP="00855273">
            <w:pPr>
              <w:rPr>
                <w:color w:val="000000" w:themeColor="text1"/>
              </w:rPr>
            </w:pPr>
          </w:p>
          <w:p w:rsidR="006E7AE4" w:rsidRPr="00855273" w:rsidRDefault="006E7AE4" w:rsidP="00855273">
            <w:pPr>
              <w:rPr>
                <w:color w:val="000000" w:themeColor="text1"/>
              </w:rPr>
            </w:pPr>
            <w:r w:rsidRPr="00855273">
              <w:rPr>
                <w:color w:val="000000" w:themeColor="text1"/>
              </w:rPr>
              <w:t xml:space="preserve"> «Учитель – </w:t>
            </w:r>
          </w:p>
          <w:p w:rsidR="006E7AE4" w:rsidRPr="00855273" w:rsidRDefault="006E7AE4" w:rsidP="00855273">
            <w:pPr>
              <w:rPr>
                <w:color w:val="000000" w:themeColor="text1"/>
              </w:rPr>
            </w:pPr>
            <w:r w:rsidRPr="00855273">
              <w:rPr>
                <w:color w:val="000000" w:themeColor="text1"/>
              </w:rPr>
              <w:t xml:space="preserve">          ученик»</w:t>
            </w:r>
          </w:p>
          <w:p w:rsidR="006E7AE4" w:rsidRPr="00855273" w:rsidRDefault="006E7AE4" w:rsidP="00855273">
            <w:pPr>
              <w:rPr>
                <w:color w:val="000000" w:themeColor="text1"/>
              </w:rPr>
            </w:pPr>
          </w:p>
        </w:tc>
        <w:tc>
          <w:tcPr>
            <w:tcW w:w="9072" w:type="dxa"/>
          </w:tcPr>
          <w:p w:rsidR="006E7AE4" w:rsidRDefault="006E7AE4" w:rsidP="006E7AE4">
            <w:pPr>
              <w:jc w:val="both"/>
            </w:pPr>
            <w:r>
              <w:t>- Е</w:t>
            </w:r>
            <w:r w:rsidRPr="00CB3D44">
              <w:t>женедельное исполне</w:t>
            </w:r>
            <w:r>
              <w:t>ние Гимна РФ.</w:t>
            </w:r>
          </w:p>
          <w:p w:rsidR="006E7AE4" w:rsidRPr="00CB3D44" w:rsidRDefault="006E7AE4" w:rsidP="006E7AE4">
            <w:pPr>
              <w:jc w:val="both"/>
            </w:pPr>
            <w:r>
              <w:t xml:space="preserve">- </w:t>
            </w:r>
            <w:r w:rsidRPr="00CB3D44">
              <w:t>Организация наставничества ученик-ученик</w:t>
            </w:r>
          </w:p>
          <w:p w:rsidR="006E7AE4" w:rsidRPr="00CB3D44" w:rsidRDefault="006E7AE4" w:rsidP="006E7AE4">
            <w:pPr>
              <w:jc w:val="both"/>
            </w:pPr>
            <w:r>
              <w:t xml:space="preserve">- </w:t>
            </w:r>
            <w:r w:rsidRPr="00CB3D44">
              <w:t>Взаимодействие с учителями-предметниками по успеваемости учащихся</w:t>
            </w:r>
          </w:p>
          <w:p w:rsidR="006E7AE4" w:rsidRDefault="006E7AE4" w:rsidP="006E7AE4">
            <w:r>
              <w:t>- Подготовка работ к районному конкурсу «Городов мастеров»</w:t>
            </w:r>
          </w:p>
          <w:p w:rsidR="006E7AE4" w:rsidRDefault="006E7AE4" w:rsidP="006E7AE4">
            <w:r>
              <w:t>- Подготовка работ к районному, межтерриториальному конкурсу «Восхождение к искусству»</w:t>
            </w:r>
          </w:p>
          <w:p w:rsidR="006E7AE4" w:rsidRPr="00F53F27" w:rsidRDefault="006E7AE4" w:rsidP="006E7AE4">
            <w:pPr>
              <w:rPr>
                <w:b/>
                <w:color w:val="002060"/>
                <w:sz w:val="28"/>
                <w:szCs w:val="28"/>
              </w:rPr>
            </w:pPr>
            <w:r>
              <w:t>-День российской науки</w:t>
            </w:r>
          </w:p>
        </w:tc>
        <w:tc>
          <w:tcPr>
            <w:tcW w:w="1701" w:type="dxa"/>
          </w:tcPr>
          <w:p w:rsidR="006E7AE4" w:rsidRDefault="00855273" w:rsidP="006E7AE4">
            <w:pPr>
              <w:jc w:val="center"/>
            </w:pPr>
            <w:r>
              <w:t>В течение</w:t>
            </w:r>
            <w:r w:rsidR="006E7AE4" w:rsidRPr="00CB3D44">
              <w:t xml:space="preserve"> месяца</w:t>
            </w:r>
          </w:p>
          <w:p w:rsidR="006E7AE4" w:rsidRDefault="006E7AE4" w:rsidP="006E7AE4">
            <w:pPr>
              <w:jc w:val="center"/>
            </w:pPr>
          </w:p>
          <w:p w:rsidR="006E7AE4" w:rsidRDefault="006E7AE4" w:rsidP="006E7AE4">
            <w:pPr>
              <w:jc w:val="center"/>
            </w:pPr>
            <w:r>
              <w:t>По плану МО</w:t>
            </w:r>
          </w:p>
          <w:p w:rsidR="006E7AE4" w:rsidRDefault="006E7AE4" w:rsidP="006E7AE4">
            <w:pPr>
              <w:jc w:val="center"/>
            </w:pPr>
          </w:p>
          <w:p w:rsidR="006E7AE4" w:rsidRDefault="006E7AE4" w:rsidP="006E7AE4">
            <w:pPr>
              <w:jc w:val="center"/>
            </w:pPr>
          </w:p>
          <w:p w:rsidR="006E7AE4" w:rsidRPr="00CB3D44" w:rsidRDefault="006E7AE4" w:rsidP="006E7AE4">
            <w:pPr>
              <w:jc w:val="center"/>
            </w:pPr>
          </w:p>
        </w:tc>
        <w:tc>
          <w:tcPr>
            <w:tcW w:w="2268" w:type="dxa"/>
          </w:tcPr>
          <w:p w:rsidR="006E7AE4" w:rsidRPr="00CB3D44" w:rsidRDefault="006E7AE4" w:rsidP="006E7AE4">
            <w:pPr>
              <w:jc w:val="center"/>
            </w:pPr>
            <w:r>
              <w:t>Классный р</w:t>
            </w:r>
            <w:r w:rsidR="00855273">
              <w:t>у</w:t>
            </w:r>
            <w:r>
              <w:t>ководитель</w:t>
            </w:r>
          </w:p>
        </w:tc>
      </w:tr>
      <w:tr w:rsidR="006E7AE4" w:rsidRPr="00F53F27" w:rsidTr="006E7AE4">
        <w:tc>
          <w:tcPr>
            <w:tcW w:w="2127" w:type="dxa"/>
          </w:tcPr>
          <w:p w:rsidR="006E7AE4" w:rsidRPr="00855273" w:rsidRDefault="006E7AE4" w:rsidP="00855273">
            <w:pPr>
              <w:rPr>
                <w:color w:val="000000" w:themeColor="text1"/>
              </w:rPr>
            </w:pPr>
            <w:r w:rsidRPr="00855273">
              <w:rPr>
                <w:color w:val="000000" w:themeColor="text1"/>
              </w:rPr>
              <w:t>2.Классное</w:t>
            </w:r>
          </w:p>
          <w:p w:rsidR="006E7AE4" w:rsidRPr="00855273" w:rsidRDefault="006E7AE4" w:rsidP="00855273">
            <w:pPr>
              <w:rPr>
                <w:color w:val="000000" w:themeColor="text1"/>
              </w:rPr>
            </w:pPr>
            <w:r w:rsidRPr="00855273">
              <w:rPr>
                <w:color w:val="000000" w:themeColor="text1"/>
              </w:rPr>
              <w:t>руководство</w:t>
            </w:r>
          </w:p>
          <w:p w:rsidR="006E7AE4" w:rsidRPr="00855273" w:rsidRDefault="006E7AE4" w:rsidP="00855273">
            <w:pPr>
              <w:rPr>
                <w:color w:val="000000" w:themeColor="text1"/>
              </w:rPr>
            </w:pPr>
            <w:r w:rsidRPr="00855273">
              <w:rPr>
                <w:color w:val="000000" w:themeColor="text1"/>
              </w:rPr>
              <w:t xml:space="preserve">«Мой классный – </w:t>
            </w:r>
            <w:r w:rsidRPr="00855273">
              <w:rPr>
                <w:color w:val="000000" w:themeColor="text1"/>
              </w:rPr>
              <w:lastRenderedPageBreak/>
              <w:t>самый классный»</w:t>
            </w:r>
          </w:p>
        </w:tc>
        <w:tc>
          <w:tcPr>
            <w:tcW w:w="9072" w:type="dxa"/>
          </w:tcPr>
          <w:p w:rsidR="006E7AE4" w:rsidRDefault="006E7AE4" w:rsidP="006E7AE4">
            <w:pPr>
              <w:jc w:val="both"/>
            </w:pPr>
            <w:r>
              <w:lastRenderedPageBreak/>
              <w:t xml:space="preserve">- </w:t>
            </w:r>
            <w:r w:rsidRPr="00CB3D44"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  <w:p w:rsidR="006E7AE4" w:rsidRDefault="006E7AE4" w:rsidP="006E7AE4">
            <w:pPr>
              <w:jc w:val="both"/>
            </w:pPr>
            <w:r>
              <w:t xml:space="preserve"> - </w:t>
            </w:r>
            <w:r w:rsidRPr="00D03AF8">
              <w:t xml:space="preserve">Вовлечение обучающихся в муниципальные, региональные, федеральные </w:t>
            </w:r>
            <w:r w:rsidRPr="00D03AF8">
              <w:lastRenderedPageBreak/>
              <w:t>мероприятия.</w:t>
            </w:r>
          </w:p>
          <w:p w:rsidR="006E7AE4" w:rsidRDefault="006E7AE4" w:rsidP="006E7AE4">
            <w:pPr>
              <w:jc w:val="both"/>
            </w:pPr>
            <w:r>
              <w:t xml:space="preserve">- </w:t>
            </w:r>
            <w:r w:rsidRPr="00D03AF8">
              <w:t>Содействие участию обучающихся в "</w:t>
            </w:r>
            <w:r w:rsidR="00B1355C">
              <w:t>Движение ПЕРВЫХ</w:t>
            </w:r>
            <w:r w:rsidRPr="00D03AF8">
              <w:t>»: регистрация в организации, вовлече</w:t>
            </w:r>
            <w:r>
              <w:t>ние в мероприятия.</w:t>
            </w:r>
          </w:p>
          <w:p w:rsidR="006E7AE4" w:rsidRDefault="006E7AE4" w:rsidP="006E7AE4">
            <w:r>
              <w:t>- - Час общения «Зима прекрасна, когда безопасна!»</w:t>
            </w:r>
          </w:p>
          <w:p w:rsidR="006E7AE4" w:rsidRDefault="006E7AE4" w:rsidP="006E7AE4">
            <w:r>
              <w:t>- Час общения: Антитеррор (инструктажи, буклеты памятки по антитеррористической безопасности)</w:t>
            </w:r>
          </w:p>
          <w:p w:rsidR="006E7AE4" w:rsidRDefault="006E7AE4" w:rsidP="006E7AE4">
            <w:r>
              <w:t>- Подготовка к районному фестивалю «Восхождение к искусству»</w:t>
            </w:r>
          </w:p>
          <w:p w:rsidR="006E7AE4" w:rsidRDefault="006E7AE4" w:rsidP="006E7AE4">
            <w:r>
              <w:t>- Единый классный час : «Служу Отечеству!»</w:t>
            </w:r>
          </w:p>
          <w:p w:rsidR="006E7AE4" w:rsidRDefault="006E7AE4" w:rsidP="006E7AE4">
            <w:r>
              <w:t>- Принять участие в акции «Посылка бойцу»</w:t>
            </w:r>
          </w:p>
          <w:p w:rsidR="006E7AE4" w:rsidRDefault="006E7AE4" w:rsidP="006E7AE4">
            <w:r>
              <w:t xml:space="preserve">- </w:t>
            </w:r>
            <w:r w:rsidRPr="006E7AE4">
              <w:t xml:space="preserve">Мероприятие в классе, посвящённое Дню защитника Отечества                 </w:t>
            </w:r>
          </w:p>
        </w:tc>
        <w:tc>
          <w:tcPr>
            <w:tcW w:w="1701" w:type="dxa"/>
          </w:tcPr>
          <w:p w:rsidR="006E7AE4" w:rsidRDefault="006E7AE4" w:rsidP="006E7AE4">
            <w:pPr>
              <w:jc w:val="center"/>
            </w:pPr>
            <w:r>
              <w:lastRenderedPageBreak/>
              <w:t xml:space="preserve">В течении </w:t>
            </w:r>
          </w:p>
          <w:p w:rsidR="006E7AE4" w:rsidRDefault="006E7AE4" w:rsidP="006E7AE4">
            <w:pPr>
              <w:jc w:val="center"/>
            </w:pPr>
            <w:r>
              <w:t>месяца,</w:t>
            </w:r>
            <w:r w:rsidR="00855273">
              <w:t xml:space="preserve"> </w:t>
            </w:r>
            <w:r>
              <w:t>года</w:t>
            </w:r>
          </w:p>
          <w:p w:rsidR="006E7AE4" w:rsidRDefault="006E7AE4" w:rsidP="006E7AE4">
            <w:pPr>
              <w:jc w:val="center"/>
            </w:pPr>
          </w:p>
          <w:p w:rsidR="006E7AE4" w:rsidRDefault="006E7AE4" w:rsidP="006E7AE4">
            <w:pPr>
              <w:jc w:val="center"/>
            </w:pPr>
            <w:r>
              <w:lastRenderedPageBreak/>
              <w:t>в течение учеб.</w:t>
            </w:r>
            <w:r w:rsidRPr="00D03AF8">
              <w:t xml:space="preserve"> года по необходимости </w:t>
            </w:r>
          </w:p>
          <w:p w:rsidR="006E7AE4" w:rsidRPr="00CB3D44" w:rsidRDefault="006E7AE4" w:rsidP="006E7AE4">
            <w:pPr>
              <w:jc w:val="center"/>
            </w:pPr>
          </w:p>
        </w:tc>
        <w:tc>
          <w:tcPr>
            <w:tcW w:w="2268" w:type="dxa"/>
          </w:tcPr>
          <w:p w:rsidR="006E7AE4" w:rsidRDefault="006E7AE4" w:rsidP="006E7AE4">
            <w:pPr>
              <w:jc w:val="center"/>
            </w:pPr>
            <w:r>
              <w:lastRenderedPageBreak/>
              <w:t>Классный руководитель</w:t>
            </w:r>
          </w:p>
          <w:p w:rsidR="006E7AE4" w:rsidRDefault="006E7AE4" w:rsidP="006E7AE4">
            <w:pPr>
              <w:jc w:val="center"/>
            </w:pPr>
          </w:p>
          <w:p w:rsidR="006E7AE4" w:rsidRDefault="006E7AE4" w:rsidP="006E7AE4">
            <w:pPr>
              <w:jc w:val="center"/>
            </w:pPr>
            <w:r>
              <w:lastRenderedPageBreak/>
              <w:t>Педагог - организатор</w:t>
            </w:r>
          </w:p>
        </w:tc>
      </w:tr>
      <w:tr w:rsidR="006E7AE4" w:rsidRPr="00F53F27" w:rsidTr="006E7AE4">
        <w:tc>
          <w:tcPr>
            <w:tcW w:w="2127" w:type="dxa"/>
          </w:tcPr>
          <w:p w:rsidR="006E7AE4" w:rsidRPr="00855273" w:rsidRDefault="006E7AE4" w:rsidP="00855273">
            <w:pPr>
              <w:rPr>
                <w:color w:val="000000" w:themeColor="text1"/>
              </w:rPr>
            </w:pPr>
            <w:r w:rsidRPr="00855273">
              <w:rPr>
                <w:color w:val="000000" w:themeColor="text1"/>
              </w:rPr>
              <w:lastRenderedPageBreak/>
              <w:t>3. «Палитра школьной жизни»</w:t>
            </w:r>
          </w:p>
        </w:tc>
        <w:tc>
          <w:tcPr>
            <w:tcW w:w="9072" w:type="dxa"/>
          </w:tcPr>
          <w:p w:rsidR="006E7AE4" w:rsidRDefault="006E7AE4" w:rsidP="006E7AE4">
            <w:r>
              <w:t>- Урок мужества «Воин- интернационалист»</w:t>
            </w:r>
          </w:p>
          <w:p w:rsidR="006E7AE4" w:rsidRDefault="006E7AE4" w:rsidP="006E7AE4">
            <w:r>
              <w:t>- Военно-спортивная игра «ЗАРНИЦА»</w:t>
            </w:r>
          </w:p>
          <w:p w:rsidR="006E7AE4" w:rsidRDefault="006E7AE4" w:rsidP="006E7AE4">
            <w:r>
              <w:t>- Конкурс – смотр «Строя и ПЕСНИ»</w:t>
            </w:r>
          </w:p>
          <w:p w:rsidR="006E7AE4" w:rsidRDefault="006E7AE4" w:rsidP="006E7AE4">
            <w:r>
              <w:t>- Акция «Посылка бойцу» (традиционная  - в армию)</w:t>
            </w:r>
          </w:p>
          <w:p w:rsidR="006E7AE4" w:rsidRPr="00266FF3" w:rsidRDefault="006E7AE4" w:rsidP="006E7AE4">
            <w:pPr>
              <w:rPr>
                <w:b/>
                <w:color w:val="002060"/>
              </w:rPr>
            </w:pPr>
          </w:p>
        </w:tc>
        <w:tc>
          <w:tcPr>
            <w:tcW w:w="1701" w:type="dxa"/>
          </w:tcPr>
          <w:p w:rsidR="006E7AE4" w:rsidRPr="008C2AAD" w:rsidRDefault="006E7AE4" w:rsidP="006E7AE4">
            <w:pPr>
              <w:jc w:val="center"/>
            </w:pPr>
            <w:r>
              <w:t>15.01.2026</w:t>
            </w:r>
          </w:p>
        </w:tc>
        <w:tc>
          <w:tcPr>
            <w:tcW w:w="2268" w:type="dxa"/>
          </w:tcPr>
          <w:p w:rsidR="006E7AE4" w:rsidRDefault="006E7AE4" w:rsidP="006E7AE4">
            <w:pPr>
              <w:jc w:val="center"/>
            </w:pPr>
            <w:r w:rsidRPr="008C2AAD">
              <w:t xml:space="preserve">Педагог </w:t>
            </w:r>
            <w:r>
              <w:t>–</w:t>
            </w:r>
            <w:r w:rsidRPr="008C2AAD">
              <w:t xml:space="preserve"> организатор</w:t>
            </w:r>
          </w:p>
          <w:p w:rsidR="006E7AE4" w:rsidRPr="008C2AAD" w:rsidRDefault="006E7AE4" w:rsidP="006E7AE4">
            <w:pPr>
              <w:jc w:val="center"/>
            </w:pPr>
            <w:r>
              <w:t xml:space="preserve"> Классный ру</w:t>
            </w:r>
            <w:r w:rsidR="00855273">
              <w:t>к</w:t>
            </w:r>
            <w:r>
              <w:t>оводитель</w:t>
            </w:r>
          </w:p>
        </w:tc>
      </w:tr>
      <w:tr w:rsidR="006E7AE4" w:rsidRPr="00F53F27" w:rsidTr="006E7AE4">
        <w:tc>
          <w:tcPr>
            <w:tcW w:w="2127" w:type="dxa"/>
          </w:tcPr>
          <w:p w:rsidR="006E7AE4" w:rsidRPr="00855273" w:rsidRDefault="006E7AE4" w:rsidP="00855273">
            <w:pPr>
              <w:rPr>
                <w:color w:val="000000" w:themeColor="text1"/>
              </w:rPr>
            </w:pPr>
            <w:r w:rsidRPr="00855273">
              <w:rPr>
                <w:color w:val="000000" w:themeColor="text1"/>
              </w:rPr>
              <w:t>4.</w:t>
            </w:r>
          </w:p>
          <w:p w:rsidR="006E7AE4" w:rsidRPr="00855273" w:rsidRDefault="006E7AE4" w:rsidP="00855273">
            <w:pPr>
              <w:rPr>
                <w:color w:val="000000" w:themeColor="text1"/>
              </w:rPr>
            </w:pPr>
            <w:r w:rsidRPr="00855273">
              <w:rPr>
                <w:color w:val="000000" w:themeColor="text1"/>
              </w:rPr>
              <w:t>Самоуправление</w:t>
            </w:r>
          </w:p>
          <w:p w:rsidR="006E7AE4" w:rsidRPr="00855273" w:rsidRDefault="006E7AE4" w:rsidP="00855273">
            <w:pPr>
              <w:rPr>
                <w:i/>
                <w:color w:val="000000" w:themeColor="text1"/>
              </w:rPr>
            </w:pPr>
            <w:r w:rsidRPr="00855273">
              <w:rPr>
                <w:color w:val="000000" w:themeColor="text1"/>
              </w:rPr>
              <w:t>«Будь в ритме»</w:t>
            </w:r>
          </w:p>
        </w:tc>
        <w:tc>
          <w:tcPr>
            <w:tcW w:w="9072" w:type="dxa"/>
          </w:tcPr>
          <w:p w:rsidR="006E7AE4" w:rsidRDefault="006E7AE4" w:rsidP="006E7AE4">
            <w:r>
              <w:t>- Помощь в оформление стендов, фотозон: патриотической , зимней, новогодней тематики.</w:t>
            </w:r>
          </w:p>
          <w:p w:rsidR="006E7AE4" w:rsidRDefault="006E7AE4" w:rsidP="006E7AE4">
            <w:r>
              <w:t>- Акция «Неделя пятёрок»</w:t>
            </w:r>
          </w:p>
          <w:p w:rsidR="006E7AE4" w:rsidRDefault="006E7AE4" w:rsidP="006E7AE4">
            <w:r>
              <w:t>- Проверка «Портфолио класса»</w:t>
            </w:r>
          </w:p>
          <w:p w:rsidR="006E7AE4" w:rsidRDefault="006E7AE4" w:rsidP="006E7AE4">
            <w:r>
              <w:t>- работа в школьном музее «Родник»</w:t>
            </w:r>
          </w:p>
          <w:p w:rsidR="006E7AE4" w:rsidRPr="00264C65" w:rsidRDefault="006E7AE4" w:rsidP="006E7AE4"/>
        </w:tc>
        <w:tc>
          <w:tcPr>
            <w:tcW w:w="1701" w:type="dxa"/>
          </w:tcPr>
          <w:p w:rsidR="006E7AE4" w:rsidRPr="008C2AAD" w:rsidRDefault="00855273" w:rsidP="006E7AE4">
            <w:pPr>
              <w:jc w:val="center"/>
            </w:pPr>
            <w:r>
              <w:t>В течение</w:t>
            </w:r>
            <w:r w:rsidR="006E7AE4">
              <w:t xml:space="preserve"> месяца</w:t>
            </w:r>
          </w:p>
        </w:tc>
        <w:tc>
          <w:tcPr>
            <w:tcW w:w="2268" w:type="dxa"/>
          </w:tcPr>
          <w:p w:rsidR="006E7AE4" w:rsidRPr="00266FF3" w:rsidRDefault="006E7AE4" w:rsidP="006E7AE4">
            <w:pPr>
              <w:jc w:val="center"/>
              <w:rPr>
                <w:i/>
              </w:rPr>
            </w:pPr>
            <w:r w:rsidRPr="00266FF3">
              <w:t>Педагог – организатор,</w:t>
            </w:r>
          </w:p>
          <w:p w:rsidR="006E7AE4" w:rsidRPr="00266FF3" w:rsidRDefault="006E7AE4" w:rsidP="006E7AE4">
            <w:pPr>
              <w:jc w:val="center"/>
              <w:rPr>
                <w:i/>
              </w:rPr>
            </w:pPr>
            <w:r>
              <w:t xml:space="preserve">ШУС </w:t>
            </w:r>
          </w:p>
        </w:tc>
      </w:tr>
      <w:tr w:rsidR="006E7AE4" w:rsidRPr="00F53F27" w:rsidTr="006E7AE4">
        <w:tc>
          <w:tcPr>
            <w:tcW w:w="2127" w:type="dxa"/>
          </w:tcPr>
          <w:p w:rsidR="006E7AE4" w:rsidRPr="00855273" w:rsidRDefault="006E7AE4" w:rsidP="00855273">
            <w:pPr>
              <w:rPr>
                <w:i/>
                <w:color w:val="000000" w:themeColor="text1"/>
              </w:rPr>
            </w:pPr>
            <w:r w:rsidRPr="00855273">
              <w:rPr>
                <w:color w:val="000000" w:themeColor="text1"/>
              </w:rPr>
              <w:t>5. Профориентация</w:t>
            </w:r>
          </w:p>
        </w:tc>
        <w:tc>
          <w:tcPr>
            <w:tcW w:w="9072" w:type="dxa"/>
          </w:tcPr>
          <w:p w:rsidR="006E7AE4" w:rsidRDefault="006E7AE4" w:rsidP="006E7AE4">
            <w:r>
              <w:t>- Часы общения. Встреча с интересными людьми.</w:t>
            </w:r>
          </w:p>
          <w:p w:rsidR="006E7AE4" w:rsidRDefault="006E7AE4" w:rsidP="006E7AE4">
            <w:r>
              <w:t xml:space="preserve">- Единый день ПРОФОРИЕНТАЦИИ: </w:t>
            </w:r>
            <w:r w:rsidR="00B1355C">
              <w:t>5 - 9</w:t>
            </w:r>
            <w:r>
              <w:t xml:space="preserve"> классы</w:t>
            </w:r>
          </w:p>
          <w:p w:rsidR="006E7AE4" w:rsidRDefault="006E7AE4" w:rsidP="006E7AE4">
            <w:r>
              <w:t>- Работа с платформой: «ОРЛЯТА РОССИИ», «ХРАНИТЕЛИ ИСТОРИИ» и др.</w:t>
            </w:r>
          </w:p>
          <w:p w:rsidR="006E7AE4" w:rsidRPr="00DF7D19" w:rsidRDefault="006E7AE4" w:rsidP="006E7AE4">
            <w:pPr>
              <w:rPr>
                <w:i/>
              </w:rPr>
            </w:pPr>
          </w:p>
        </w:tc>
        <w:tc>
          <w:tcPr>
            <w:tcW w:w="1701" w:type="dxa"/>
          </w:tcPr>
          <w:p w:rsidR="006E7AE4" w:rsidRPr="00266FF3" w:rsidRDefault="006E7AE4" w:rsidP="006E7AE4">
            <w:pPr>
              <w:jc w:val="center"/>
            </w:pPr>
            <w:r w:rsidRPr="00266FF3">
              <w:t>В течение месяца</w:t>
            </w:r>
          </w:p>
        </w:tc>
        <w:tc>
          <w:tcPr>
            <w:tcW w:w="2268" w:type="dxa"/>
          </w:tcPr>
          <w:p w:rsidR="006E7AE4" w:rsidRDefault="006E7AE4" w:rsidP="006E7AE4">
            <w:pPr>
              <w:jc w:val="center"/>
            </w:pPr>
            <w:r w:rsidRPr="00266FF3">
              <w:t>Педагог – организатор</w:t>
            </w:r>
            <w:r>
              <w:t>,</w:t>
            </w:r>
          </w:p>
          <w:p w:rsidR="006E7AE4" w:rsidRPr="00266FF3" w:rsidRDefault="006E7AE4" w:rsidP="006E7AE4">
            <w:pPr>
              <w:jc w:val="center"/>
              <w:rPr>
                <w:i/>
              </w:rPr>
            </w:pPr>
            <w:r>
              <w:t>Отв.</w:t>
            </w:r>
            <w:r w:rsidR="00855273">
              <w:t xml:space="preserve"> </w:t>
            </w:r>
            <w:r>
              <w:t>за профориентацию</w:t>
            </w:r>
          </w:p>
          <w:p w:rsidR="006E7AE4" w:rsidRPr="00266FF3" w:rsidRDefault="006E7AE4" w:rsidP="006E7AE4">
            <w:pPr>
              <w:jc w:val="center"/>
              <w:rPr>
                <w:i/>
              </w:rPr>
            </w:pPr>
          </w:p>
        </w:tc>
      </w:tr>
      <w:tr w:rsidR="006E7AE4" w:rsidRPr="00F53F27" w:rsidTr="006E7AE4">
        <w:tc>
          <w:tcPr>
            <w:tcW w:w="2127" w:type="dxa"/>
          </w:tcPr>
          <w:p w:rsidR="006E7AE4" w:rsidRPr="00855273" w:rsidRDefault="006E7AE4" w:rsidP="00855273">
            <w:pPr>
              <w:rPr>
                <w:color w:val="000000" w:themeColor="text1"/>
              </w:rPr>
            </w:pPr>
            <w:r w:rsidRPr="00855273">
              <w:rPr>
                <w:color w:val="000000" w:themeColor="text1"/>
              </w:rPr>
              <w:t>6. «Мы – вместе!»</w:t>
            </w:r>
          </w:p>
          <w:p w:rsidR="006E7AE4" w:rsidRPr="00855273" w:rsidRDefault="006E7AE4" w:rsidP="00855273">
            <w:pPr>
              <w:rPr>
                <w:color w:val="000000" w:themeColor="text1"/>
              </w:rPr>
            </w:pPr>
            <w:r w:rsidRPr="00855273">
              <w:rPr>
                <w:color w:val="000000" w:themeColor="text1"/>
              </w:rPr>
              <w:t>/работа с родителями и соц.службами/</w:t>
            </w:r>
          </w:p>
        </w:tc>
        <w:tc>
          <w:tcPr>
            <w:tcW w:w="9072" w:type="dxa"/>
          </w:tcPr>
          <w:p w:rsidR="006E7AE4" w:rsidRDefault="006E7AE4" w:rsidP="006E7AE4">
            <w:r w:rsidRPr="00D03AF8">
              <w:t>- Индивидуальная работа с родителями. /По индивидуальн</w:t>
            </w:r>
            <w:r>
              <w:t>ому соц.педагога, педагога –психолога, классного руководителя</w:t>
            </w:r>
            <w:r w:rsidRPr="00D03AF8">
              <w:t>/</w:t>
            </w:r>
          </w:p>
          <w:p w:rsidR="006E7AE4" w:rsidRDefault="006E7AE4" w:rsidP="006E7AE4">
            <w:r>
              <w:t xml:space="preserve">- </w:t>
            </w:r>
            <w:r w:rsidRPr="00D03AF8">
              <w:t>Участие представителей организаций-партнеров в проведении отдельных уроков, внеурочных занятий, внешкольных мероприятий</w:t>
            </w:r>
          </w:p>
          <w:p w:rsidR="006E7AE4" w:rsidRDefault="006E7AE4" w:rsidP="006E7AE4">
            <w:r>
              <w:t xml:space="preserve">- </w:t>
            </w:r>
            <w:r w:rsidRPr="006E7AE4">
              <w:t>Совместные поездки: в театр, в бассейн, в тур-поход</w:t>
            </w:r>
          </w:p>
        </w:tc>
        <w:tc>
          <w:tcPr>
            <w:tcW w:w="1701" w:type="dxa"/>
          </w:tcPr>
          <w:p w:rsidR="006E7AE4" w:rsidRDefault="006E7AE4" w:rsidP="006E7AE4">
            <w:pPr>
              <w:jc w:val="center"/>
            </w:pPr>
          </w:p>
        </w:tc>
        <w:tc>
          <w:tcPr>
            <w:tcW w:w="2268" w:type="dxa"/>
          </w:tcPr>
          <w:p w:rsidR="006E7AE4" w:rsidRDefault="006E7AE4" w:rsidP="006E7AE4">
            <w:pPr>
              <w:jc w:val="center"/>
            </w:pPr>
            <w:r>
              <w:t>Соц.</w:t>
            </w:r>
            <w:r w:rsidR="00855273">
              <w:t xml:space="preserve"> </w:t>
            </w:r>
            <w:r>
              <w:t>педагог</w:t>
            </w:r>
          </w:p>
          <w:p w:rsidR="006E7AE4" w:rsidRDefault="006E7AE4" w:rsidP="006E7AE4">
            <w:pPr>
              <w:jc w:val="center"/>
            </w:pPr>
            <w:r>
              <w:t>Педагог –психолог</w:t>
            </w:r>
          </w:p>
          <w:p w:rsidR="006E7AE4" w:rsidRPr="00266FF3" w:rsidRDefault="006E7AE4" w:rsidP="006E7AE4">
            <w:pPr>
              <w:jc w:val="center"/>
            </w:pPr>
            <w:r>
              <w:t>Кл</w:t>
            </w:r>
            <w:r w:rsidR="00855273">
              <w:t>а</w:t>
            </w:r>
            <w:r>
              <w:t>ссный руководитель</w:t>
            </w:r>
          </w:p>
        </w:tc>
      </w:tr>
      <w:tr w:rsidR="006E7AE4" w:rsidRPr="00F53F27" w:rsidTr="006E7AE4">
        <w:tc>
          <w:tcPr>
            <w:tcW w:w="2127" w:type="dxa"/>
          </w:tcPr>
          <w:p w:rsidR="006E7AE4" w:rsidRPr="00855273" w:rsidRDefault="006E7AE4" w:rsidP="00855273">
            <w:pPr>
              <w:rPr>
                <w:color w:val="000000" w:themeColor="text1"/>
              </w:rPr>
            </w:pPr>
            <w:r w:rsidRPr="00855273">
              <w:rPr>
                <w:color w:val="000000" w:themeColor="text1"/>
              </w:rPr>
              <w:t>7.Сетевое взаимодействие. Соц.</w:t>
            </w:r>
            <w:r w:rsidR="00855273">
              <w:rPr>
                <w:color w:val="000000" w:themeColor="text1"/>
              </w:rPr>
              <w:t xml:space="preserve"> </w:t>
            </w:r>
            <w:r w:rsidRPr="00855273">
              <w:rPr>
                <w:color w:val="000000" w:themeColor="text1"/>
              </w:rPr>
              <w:t>партнерство</w:t>
            </w:r>
          </w:p>
          <w:p w:rsidR="006E7AE4" w:rsidRPr="00855273" w:rsidRDefault="006E7AE4" w:rsidP="00855273">
            <w:pPr>
              <w:rPr>
                <w:color w:val="000000" w:themeColor="text1"/>
              </w:rPr>
            </w:pPr>
            <w:r w:rsidRPr="00855273">
              <w:rPr>
                <w:color w:val="000000" w:themeColor="text1"/>
              </w:rPr>
              <w:t>Внешкольные мероприятия.</w:t>
            </w:r>
          </w:p>
        </w:tc>
        <w:tc>
          <w:tcPr>
            <w:tcW w:w="9072" w:type="dxa"/>
          </w:tcPr>
          <w:p w:rsidR="006E7AE4" w:rsidRDefault="006E7AE4" w:rsidP="006E7AE4">
            <w:r>
              <w:t>- Участие представителей организаций-партнеров в проведении отдельных мероприятий в рамках рабочей программы воспитания, в проведении отдельных уроков, внеурочных занятий, внешкольных мероприятий.</w:t>
            </w:r>
          </w:p>
          <w:p w:rsidR="006E7AE4" w:rsidRPr="00D03AF8" w:rsidRDefault="006E7AE4" w:rsidP="006E7AE4">
            <w:r>
              <w:t>- Заполнение ТРАЕКТОРИИ.</w:t>
            </w:r>
          </w:p>
        </w:tc>
        <w:tc>
          <w:tcPr>
            <w:tcW w:w="1701" w:type="dxa"/>
          </w:tcPr>
          <w:p w:rsidR="006E7AE4" w:rsidRDefault="00855273" w:rsidP="006E7AE4">
            <w:pPr>
              <w:jc w:val="center"/>
            </w:pPr>
            <w:r>
              <w:t>В течение</w:t>
            </w:r>
            <w:r w:rsidR="006E7AE4">
              <w:t xml:space="preserve"> месяца, года</w:t>
            </w:r>
          </w:p>
        </w:tc>
        <w:tc>
          <w:tcPr>
            <w:tcW w:w="2268" w:type="dxa"/>
          </w:tcPr>
          <w:p w:rsidR="006E7AE4" w:rsidRDefault="00855273" w:rsidP="006E7AE4">
            <w:pPr>
              <w:jc w:val="center"/>
            </w:pPr>
            <w:r>
              <w:t>Методист</w:t>
            </w:r>
            <w:r w:rsidR="006E7AE4">
              <w:t xml:space="preserve"> по ВР</w:t>
            </w:r>
          </w:p>
          <w:p w:rsidR="006E7AE4" w:rsidRDefault="006E7AE4" w:rsidP="006E7AE4">
            <w:pPr>
              <w:jc w:val="center"/>
            </w:pPr>
            <w:r>
              <w:t xml:space="preserve">  Соц. педагог    </w:t>
            </w:r>
          </w:p>
          <w:p w:rsidR="006E7AE4" w:rsidRDefault="00855273" w:rsidP="006E7AE4">
            <w:pPr>
              <w:jc w:val="center"/>
            </w:pPr>
            <w:r>
              <w:t>Кл</w:t>
            </w:r>
            <w:r w:rsidR="006E7AE4">
              <w:t>.</w:t>
            </w:r>
            <w:r>
              <w:t xml:space="preserve"> </w:t>
            </w:r>
            <w:r w:rsidR="006E7AE4">
              <w:t xml:space="preserve">руководитель                                                                                                                      </w:t>
            </w:r>
          </w:p>
        </w:tc>
      </w:tr>
      <w:tr w:rsidR="006E7AE4" w:rsidRPr="00F53F27" w:rsidTr="006E7AE4">
        <w:tc>
          <w:tcPr>
            <w:tcW w:w="2127" w:type="dxa"/>
          </w:tcPr>
          <w:p w:rsidR="006E7AE4" w:rsidRPr="00855273" w:rsidRDefault="006E7AE4" w:rsidP="00855273">
            <w:pPr>
              <w:rPr>
                <w:color w:val="000000" w:themeColor="text1"/>
              </w:rPr>
            </w:pPr>
            <w:r w:rsidRPr="00855273">
              <w:rPr>
                <w:color w:val="000000" w:themeColor="text1"/>
              </w:rPr>
              <w:t>8. Дорога в будущее»</w:t>
            </w:r>
          </w:p>
          <w:p w:rsidR="006E7AE4" w:rsidRPr="00855273" w:rsidRDefault="00855273" w:rsidP="008552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(внеурочная деятельность</w:t>
            </w:r>
            <w:r w:rsidR="006E7AE4" w:rsidRPr="00855273">
              <w:rPr>
                <w:color w:val="000000" w:themeColor="text1"/>
              </w:rPr>
              <w:t>, доп.</w:t>
            </w:r>
            <w:r>
              <w:rPr>
                <w:color w:val="000000" w:themeColor="text1"/>
              </w:rPr>
              <w:t xml:space="preserve"> </w:t>
            </w:r>
            <w:r w:rsidR="006E7AE4" w:rsidRPr="00855273">
              <w:rPr>
                <w:color w:val="000000" w:themeColor="text1"/>
              </w:rPr>
              <w:lastRenderedPageBreak/>
              <w:t>образование)</w:t>
            </w:r>
          </w:p>
        </w:tc>
        <w:tc>
          <w:tcPr>
            <w:tcW w:w="9072" w:type="dxa"/>
          </w:tcPr>
          <w:p w:rsidR="006E7AE4" w:rsidRDefault="006E7AE4" w:rsidP="006E7AE4">
            <w:r>
              <w:lastRenderedPageBreak/>
              <w:t xml:space="preserve">- Зимняя СПОРТАКИАДА </w:t>
            </w:r>
          </w:p>
          <w:p w:rsidR="006E7AE4" w:rsidRDefault="006E7AE4" w:rsidP="006E7AE4">
            <w:r>
              <w:t>- Участие в конкурсах разного уровня: очно, заочно (САЙТЫ «ОРЛЯТА РОССИИ», «Будущее страны», «Гордость России», «Родина», «ВШДА», «АРТ-талант» и др.)</w:t>
            </w:r>
          </w:p>
          <w:p w:rsidR="006E7AE4" w:rsidRDefault="006E7AE4" w:rsidP="006E7AE4"/>
          <w:p w:rsidR="006E7AE4" w:rsidRDefault="006E7AE4" w:rsidP="006E7AE4">
            <w:r>
              <w:lastRenderedPageBreak/>
              <w:t>/согласно плану работы)</w:t>
            </w:r>
          </w:p>
        </w:tc>
        <w:tc>
          <w:tcPr>
            <w:tcW w:w="1701" w:type="dxa"/>
          </w:tcPr>
          <w:p w:rsidR="006E7AE4" w:rsidRDefault="006E7AE4" w:rsidP="006E7AE4">
            <w:pPr>
              <w:jc w:val="center"/>
            </w:pPr>
            <w:r>
              <w:lastRenderedPageBreak/>
              <w:t>согласно планам внеурочной деятельности</w:t>
            </w:r>
          </w:p>
          <w:p w:rsidR="006E7AE4" w:rsidRDefault="006E7AE4" w:rsidP="006E7AE4">
            <w:pPr>
              <w:jc w:val="center"/>
            </w:pPr>
          </w:p>
        </w:tc>
        <w:tc>
          <w:tcPr>
            <w:tcW w:w="2268" w:type="dxa"/>
          </w:tcPr>
          <w:p w:rsidR="006E7AE4" w:rsidRDefault="006E7AE4" w:rsidP="006E7AE4">
            <w:pPr>
              <w:jc w:val="center"/>
            </w:pPr>
            <w:r>
              <w:lastRenderedPageBreak/>
              <w:t>Классный руководитель</w:t>
            </w:r>
          </w:p>
          <w:p w:rsidR="006E7AE4" w:rsidRDefault="006E7AE4" w:rsidP="006E7AE4">
            <w:pPr>
              <w:jc w:val="center"/>
            </w:pPr>
          </w:p>
          <w:p w:rsidR="006E7AE4" w:rsidRDefault="006E7AE4" w:rsidP="006E7AE4">
            <w:pPr>
              <w:jc w:val="center"/>
            </w:pPr>
            <w:r>
              <w:t xml:space="preserve">Учителя - </w:t>
            </w:r>
            <w:r>
              <w:lastRenderedPageBreak/>
              <w:t>предметники</w:t>
            </w:r>
          </w:p>
        </w:tc>
      </w:tr>
      <w:tr w:rsidR="006E7AE4" w:rsidRPr="00F53F27" w:rsidTr="006E7AE4">
        <w:tc>
          <w:tcPr>
            <w:tcW w:w="2127" w:type="dxa"/>
          </w:tcPr>
          <w:p w:rsidR="006E7AE4" w:rsidRPr="00855273" w:rsidRDefault="006E7AE4" w:rsidP="00855273">
            <w:pPr>
              <w:rPr>
                <w:color w:val="000000" w:themeColor="text1"/>
              </w:rPr>
            </w:pPr>
            <w:r w:rsidRPr="00855273">
              <w:rPr>
                <w:color w:val="000000" w:themeColor="text1"/>
              </w:rPr>
              <w:lastRenderedPageBreak/>
              <w:t>9.Профилактика и безопасность</w:t>
            </w:r>
          </w:p>
        </w:tc>
        <w:tc>
          <w:tcPr>
            <w:tcW w:w="9072" w:type="dxa"/>
          </w:tcPr>
          <w:p w:rsidR="006E7AE4" w:rsidRDefault="006E7AE4" w:rsidP="006E7AE4">
            <w:r>
              <w:t xml:space="preserve">- </w:t>
            </w:r>
            <w:r w:rsidRPr="0028140F">
              <w:t>Заполнение личных дел ГР СОП, СОП,</w:t>
            </w:r>
            <w:r>
              <w:t xml:space="preserve"> ТРАЕКТОРИИ.</w:t>
            </w:r>
          </w:p>
          <w:p w:rsidR="006E7AE4" w:rsidRDefault="006E7AE4" w:rsidP="006E7AE4">
            <w:r>
              <w:t xml:space="preserve">- </w:t>
            </w:r>
            <w:r w:rsidRPr="0028140F">
              <w:t>Анализ реализации ИПК (ИПР)</w:t>
            </w:r>
            <w:r>
              <w:t>.</w:t>
            </w:r>
          </w:p>
          <w:p w:rsidR="006E7AE4" w:rsidRPr="0028140F" w:rsidRDefault="006E7AE4" w:rsidP="006E7AE4"/>
        </w:tc>
        <w:tc>
          <w:tcPr>
            <w:tcW w:w="1701" w:type="dxa"/>
          </w:tcPr>
          <w:p w:rsidR="006E7AE4" w:rsidRDefault="006E7AE4" w:rsidP="006E7AE4">
            <w:pPr>
              <w:jc w:val="center"/>
            </w:pPr>
            <w:r>
              <w:t>Ежемесячно</w:t>
            </w:r>
          </w:p>
          <w:p w:rsidR="006E7AE4" w:rsidRPr="00266FF3" w:rsidRDefault="006E7AE4" w:rsidP="006E7AE4">
            <w:pPr>
              <w:jc w:val="center"/>
            </w:pPr>
            <w:r>
              <w:t>До 30 числа каж</w:t>
            </w:r>
            <w:r w:rsidR="00855273">
              <w:t>д</w:t>
            </w:r>
            <w:r>
              <w:t>.</w:t>
            </w:r>
            <w:r w:rsidR="00855273">
              <w:t xml:space="preserve"> </w:t>
            </w:r>
            <w:r w:rsidRPr="0028140F">
              <w:t>месяца</w:t>
            </w:r>
          </w:p>
        </w:tc>
        <w:tc>
          <w:tcPr>
            <w:tcW w:w="2268" w:type="dxa"/>
          </w:tcPr>
          <w:p w:rsidR="006E7AE4" w:rsidRDefault="006E7AE4" w:rsidP="006E7AE4">
            <w:pPr>
              <w:jc w:val="center"/>
            </w:pPr>
            <w:r>
              <w:t>Кл.</w:t>
            </w:r>
            <w:r w:rsidR="00855273">
              <w:t xml:space="preserve"> </w:t>
            </w:r>
            <w:r>
              <w:t>руководитель</w:t>
            </w:r>
          </w:p>
          <w:p w:rsidR="006E7AE4" w:rsidRDefault="006E7AE4" w:rsidP="006E7AE4">
            <w:pPr>
              <w:jc w:val="center"/>
            </w:pPr>
          </w:p>
          <w:p w:rsidR="006E7AE4" w:rsidRPr="00266FF3" w:rsidRDefault="006E7AE4" w:rsidP="006E7AE4"/>
        </w:tc>
      </w:tr>
      <w:tr w:rsidR="006E7AE4" w:rsidRPr="00F53F27" w:rsidTr="006E7AE4">
        <w:tc>
          <w:tcPr>
            <w:tcW w:w="2127" w:type="dxa"/>
          </w:tcPr>
          <w:p w:rsidR="006E7AE4" w:rsidRPr="00855273" w:rsidRDefault="006E7AE4" w:rsidP="00855273">
            <w:pPr>
              <w:rPr>
                <w:color w:val="000000" w:themeColor="text1"/>
              </w:rPr>
            </w:pPr>
            <w:r w:rsidRPr="00855273">
              <w:rPr>
                <w:color w:val="000000" w:themeColor="text1"/>
              </w:rPr>
              <w:t>10.Предметно – эстетическая среда</w:t>
            </w:r>
          </w:p>
        </w:tc>
        <w:tc>
          <w:tcPr>
            <w:tcW w:w="9072" w:type="dxa"/>
          </w:tcPr>
          <w:p w:rsidR="006E7AE4" w:rsidRDefault="006E7AE4" w:rsidP="006E7AE4">
            <w:r>
              <w:t xml:space="preserve">- Оформление тематических патриотических выставок </w:t>
            </w:r>
          </w:p>
          <w:p w:rsidR="006E7AE4" w:rsidRDefault="006E7AE4" w:rsidP="006E7AE4">
            <w:r>
              <w:t>- Оформление новогодних выставок, окон, фотозоны.</w:t>
            </w:r>
          </w:p>
          <w:p w:rsidR="006E7AE4" w:rsidRDefault="006E7AE4" w:rsidP="006E7AE4">
            <w:r>
              <w:t>- Оформление выставки «Служить России суждено тебе и мне»</w:t>
            </w:r>
          </w:p>
          <w:p w:rsidR="006E7AE4" w:rsidRDefault="006E7AE4" w:rsidP="006E7AE4">
            <w:r>
              <w:t>- Отправка посылки «бойцу»</w:t>
            </w:r>
          </w:p>
        </w:tc>
        <w:tc>
          <w:tcPr>
            <w:tcW w:w="1701" w:type="dxa"/>
          </w:tcPr>
          <w:p w:rsidR="006E7AE4" w:rsidRDefault="00855273" w:rsidP="006E7AE4">
            <w:pPr>
              <w:jc w:val="center"/>
            </w:pPr>
            <w:r>
              <w:t>В течение</w:t>
            </w:r>
            <w:r w:rsidR="006E7AE4">
              <w:t xml:space="preserve"> месяца</w:t>
            </w:r>
          </w:p>
          <w:p w:rsidR="006E7AE4" w:rsidRDefault="006E7AE4" w:rsidP="006E7AE4">
            <w:pPr>
              <w:jc w:val="center"/>
            </w:pPr>
          </w:p>
        </w:tc>
        <w:tc>
          <w:tcPr>
            <w:tcW w:w="2268" w:type="dxa"/>
          </w:tcPr>
          <w:p w:rsidR="006E7AE4" w:rsidRDefault="006E7AE4" w:rsidP="006E7AE4">
            <w:pPr>
              <w:jc w:val="center"/>
            </w:pPr>
            <w:r>
              <w:t xml:space="preserve">Педагог-организатор, </w:t>
            </w:r>
          </w:p>
          <w:p w:rsidR="006E7AE4" w:rsidRDefault="006E7AE4" w:rsidP="006E7AE4">
            <w:pPr>
              <w:jc w:val="center"/>
            </w:pPr>
            <w:r>
              <w:t>учитель ИЗО</w:t>
            </w:r>
          </w:p>
        </w:tc>
      </w:tr>
      <w:tr w:rsidR="006E7AE4" w:rsidRPr="00F53F27" w:rsidTr="006E7AE4">
        <w:tc>
          <w:tcPr>
            <w:tcW w:w="2127" w:type="dxa"/>
          </w:tcPr>
          <w:p w:rsidR="006E7AE4" w:rsidRPr="00855273" w:rsidRDefault="006E7AE4" w:rsidP="00855273">
            <w:pPr>
              <w:rPr>
                <w:color w:val="000000" w:themeColor="text1"/>
              </w:rPr>
            </w:pPr>
            <w:r w:rsidRPr="00855273">
              <w:rPr>
                <w:color w:val="000000" w:themeColor="text1"/>
              </w:rPr>
              <w:t>11. Детские общественные объединения:</w:t>
            </w:r>
          </w:p>
          <w:p w:rsidR="006E7AE4" w:rsidRPr="00855273" w:rsidRDefault="006E7AE4" w:rsidP="00855273">
            <w:pPr>
              <w:rPr>
                <w:color w:val="000000" w:themeColor="text1"/>
              </w:rPr>
            </w:pPr>
            <w:r w:rsidRPr="00855273">
              <w:rPr>
                <w:color w:val="000000" w:themeColor="text1"/>
              </w:rPr>
              <w:t xml:space="preserve">ДЮП ,ЮИД, ШСП, </w:t>
            </w:r>
            <w:r w:rsidR="004E57A1" w:rsidRPr="00855273">
              <w:rPr>
                <w:color w:val="000000" w:themeColor="text1"/>
              </w:rPr>
              <w:t>Движение Первых</w:t>
            </w:r>
          </w:p>
        </w:tc>
        <w:tc>
          <w:tcPr>
            <w:tcW w:w="9072" w:type="dxa"/>
          </w:tcPr>
          <w:p w:rsidR="006E7AE4" w:rsidRDefault="006E7AE4" w:rsidP="006E7AE4">
            <w:r>
              <w:t xml:space="preserve">- </w:t>
            </w:r>
            <w:r w:rsidR="00B1355C">
              <w:rPr>
                <w:color w:val="000000"/>
                <w:shd w:val="clear" w:color="auto" w:fill="FFFFFF"/>
              </w:rPr>
              <w:t>Рисованные</w:t>
            </w:r>
            <w:r w:rsidR="00855273">
              <w:rPr>
                <w:color w:val="000000"/>
                <w:shd w:val="clear" w:color="auto" w:fill="FFFFFF"/>
              </w:rPr>
              <w:t xml:space="preserve"> мультфильмы </w:t>
            </w:r>
            <w:r>
              <w:rPr>
                <w:color w:val="000000"/>
                <w:shd w:val="clear" w:color="auto" w:fill="FFFFFF"/>
              </w:rPr>
              <w:t xml:space="preserve">по ПДД: </w:t>
            </w:r>
            <w:r w:rsidR="00B1355C">
              <w:rPr>
                <w:color w:val="000000"/>
                <w:shd w:val="clear" w:color="auto" w:fill="FFFFFF"/>
              </w:rPr>
              <w:t>6 – 7 класс</w:t>
            </w:r>
          </w:p>
          <w:p w:rsidR="006E7AE4" w:rsidRDefault="006E7AE4" w:rsidP="006E7AE4">
            <w:pPr>
              <w:rPr>
                <w:color w:val="000000"/>
                <w:shd w:val="clear" w:color="auto" w:fill="FFFFFF"/>
              </w:rPr>
            </w:pPr>
            <w:r>
              <w:t xml:space="preserve">- </w:t>
            </w:r>
            <w:r w:rsidR="00B1355C">
              <w:rPr>
                <w:color w:val="000000"/>
                <w:shd w:val="clear" w:color="auto" w:fill="FFFFFF"/>
              </w:rPr>
              <w:t>Рисованные</w:t>
            </w:r>
            <w:r w:rsidR="00855273">
              <w:rPr>
                <w:color w:val="000000"/>
                <w:shd w:val="clear" w:color="auto" w:fill="FFFFFF"/>
              </w:rPr>
              <w:t xml:space="preserve"> мультфильмы</w:t>
            </w:r>
            <w:r>
              <w:rPr>
                <w:color w:val="000000"/>
                <w:shd w:val="clear" w:color="auto" w:fill="FFFFFF"/>
              </w:rPr>
              <w:t xml:space="preserve"> по пожарной безопасности: </w:t>
            </w:r>
            <w:r w:rsidR="00B1355C">
              <w:rPr>
                <w:color w:val="000000"/>
                <w:shd w:val="clear" w:color="auto" w:fill="FFFFFF"/>
              </w:rPr>
              <w:t>6 – 7 класс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6E7AE4" w:rsidRPr="00266FF3" w:rsidRDefault="006E7AE4" w:rsidP="006E7AE4">
            <w:r>
              <w:t xml:space="preserve">- </w:t>
            </w:r>
            <w:r w:rsidRPr="006E7AE4">
              <w:t>Квест</w:t>
            </w:r>
            <w:r w:rsidR="00855273">
              <w:t xml:space="preserve"> -</w:t>
            </w:r>
            <w:r w:rsidRPr="006E7AE4">
              <w:t xml:space="preserve"> игра «Дорожный патруль»</w:t>
            </w:r>
          </w:p>
          <w:p w:rsidR="006E7AE4" w:rsidRPr="00266FF3" w:rsidRDefault="006E7AE4" w:rsidP="00B1355C">
            <w:r>
              <w:t>/согласно планам ДЮП, ЮИД, ШСП</w:t>
            </w:r>
            <w:r w:rsidRPr="0028140F">
              <w:t xml:space="preserve">, </w:t>
            </w:r>
            <w:r w:rsidR="00B1355C">
              <w:t>Движения ПЕрвых</w:t>
            </w:r>
          </w:p>
        </w:tc>
        <w:tc>
          <w:tcPr>
            <w:tcW w:w="1701" w:type="dxa"/>
          </w:tcPr>
          <w:p w:rsidR="006E7AE4" w:rsidRDefault="006E7AE4" w:rsidP="006E7AE4"/>
          <w:p w:rsidR="006E7AE4" w:rsidRPr="00266FF3" w:rsidRDefault="00855273" w:rsidP="006E7AE4">
            <w:pPr>
              <w:jc w:val="center"/>
            </w:pPr>
            <w:r>
              <w:t>В течение</w:t>
            </w:r>
            <w:r w:rsidR="006E7AE4">
              <w:t xml:space="preserve"> месяца</w:t>
            </w:r>
          </w:p>
        </w:tc>
        <w:tc>
          <w:tcPr>
            <w:tcW w:w="2268" w:type="dxa"/>
          </w:tcPr>
          <w:p w:rsidR="006E7AE4" w:rsidRDefault="006E7AE4" w:rsidP="006E7AE4">
            <w:pPr>
              <w:jc w:val="center"/>
            </w:pPr>
            <w:r>
              <w:t>Педагог – организатор</w:t>
            </w:r>
          </w:p>
          <w:p w:rsidR="006E7AE4" w:rsidRDefault="006E7AE4" w:rsidP="006E7AE4">
            <w:pPr>
              <w:jc w:val="center"/>
            </w:pPr>
          </w:p>
          <w:p w:rsidR="006E7AE4" w:rsidRPr="00266FF3" w:rsidRDefault="006E7AE4" w:rsidP="005C30AF">
            <w:pPr>
              <w:jc w:val="center"/>
            </w:pPr>
            <w:r>
              <w:t>Ответ</w:t>
            </w:r>
            <w:r w:rsidR="005C30AF">
              <w:t>.</w:t>
            </w:r>
            <w:r>
              <w:t xml:space="preserve"> за данное направление</w:t>
            </w:r>
          </w:p>
        </w:tc>
      </w:tr>
      <w:tr w:rsidR="006E7AE4" w:rsidRPr="00F53F27" w:rsidTr="006E7AE4">
        <w:tc>
          <w:tcPr>
            <w:tcW w:w="2127" w:type="dxa"/>
          </w:tcPr>
          <w:p w:rsidR="006E7AE4" w:rsidRPr="00855273" w:rsidRDefault="006E7AE4" w:rsidP="00855273">
            <w:pPr>
              <w:rPr>
                <w:color w:val="000000" w:themeColor="text1"/>
              </w:rPr>
            </w:pPr>
            <w:r w:rsidRPr="00855273">
              <w:rPr>
                <w:color w:val="000000" w:themeColor="text1"/>
              </w:rPr>
              <w:t xml:space="preserve">12. </w:t>
            </w:r>
            <w:r w:rsidR="00855273">
              <w:rPr>
                <w:color w:val="000000" w:themeColor="text1"/>
              </w:rPr>
              <w:t>Школьная</w:t>
            </w:r>
            <w:r w:rsidRPr="00855273">
              <w:rPr>
                <w:color w:val="000000" w:themeColor="text1"/>
              </w:rPr>
              <w:t xml:space="preserve"> музей</w:t>
            </w:r>
            <w:r w:rsidR="00855273">
              <w:rPr>
                <w:color w:val="000000" w:themeColor="text1"/>
              </w:rPr>
              <w:t>ная комната</w:t>
            </w:r>
            <w:r w:rsidRPr="00855273">
              <w:rPr>
                <w:color w:val="000000" w:themeColor="text1"/>
              </w:rPr>
              <w:t xml:space="preserve"> «Родник»</w:t>
            </w:r>
          </w:p>
        </w:tc>
        <w:tc>
          <w:tcPr>
            <w:tcW w:w="9072" w:type="dxa"/>
          </w:tcPr>
          <w:p w:rsidR="006E7AE4" w:rsidRDefault="006E7AE4" w:rsidP="006E7AE4">
            <w:r>
              <w:t>- Участие в конкурсах разного уровня</w:t>
            </w:r>
          </w:p>
          <w:p w:rsidR="006E7AE4" w:rsidRDefault="006E7AE4" w:rsidP="006E7AE4">
            <w:r>
              <w:t>- Поездки в музей по обмену опытом работы (оформление экспозиций, проведение..)</w:t>
            </w:r>
          </w:p>
          <w:p w:rsidR="006E7AE4" w:rsidRPr="009E5552" w:rsidRDefault="006E7AE4" w:rsidP="006E7AE4">
            <w:r>
              <w:t>-</w:t>
            </w:r>
            <w:r w:rsidRPr="006E7AE4">
              <w:t>«Важные встречи» - День памяти о россиянах, исполнявших служебный долг за пределами Отечества.</w:t>
            </w:r>
          </w:p>
        </w:tc>
        <w:tc>
          <w:tcPr>
            <w:tcW w:w="1701" w:type="dxa"/>
          </w:tcPr>
          <w:p w:rsidR="006E7AE4" w:rsidRDefault="006E7AE4" w:rsidP="006E7AE4">
            <w:pPr>
              <w:jc w:val="center"/>
            </w:pPr>
            <w:r>
              <w:t xml:space="preserve">В </w:t>
            </w:r>
            <w:r w:rsidR="00855273">
              <w:t xml:space="preserve">течение </w:t>
            </w:r>
            <w:r>
              <w:t>года</w:t>
            </w:r>
          </w:p>
          <w:p w:rsidR="006E7AE4" w:rsidRDefault="006E7AE4" w:rsidP="006E7AE4">
            <w:pPr>
              <w:jc w:val="center"/>
            </w:pPr>
          </w:p>
          <w:p w:rsidR="006E7AE4" w:rsidRPr="00266FF3" w:rsidRDefault="006E7AE4" w:rsidP="006E7AE4">
            <w:pPr>
              <w:jc w:val="center"/>
            </w:pPr>
          </w:p>
        </w:tc>
        <w:tc>
          <w:tcPr>
            <w:tcW w:w="2268" w:type="dxa"/>
          </w:tcPr>
          <w:p w:rsidR="006E7AE4" w:rsidRDefault="006E7AE4" w:rsidP="006E7AE4">
            <w:pPr>
              <w:jc w:val="center"/>
            </w:pPr>
            <w:r>
              <w:t>Руководитель МК</w:t>
            </w:r>
          </w:p>
          <w:p w:rsidR="006E7AE4" w:rsidRDefault="006E7AE4" w:rsidP="006E7AE4">
            <w:pPr>
              <w:jc w:val="center"/>
            </w:pPr>
            <w:r>
              <w:t>Педагог-организатор</w:t>
            </w:r>
          </w:p>
          <w:p w:rsidR="006E7AE4" w:rsidRPr="00266FF3" w:rsidRDefault="006E7AE4" w:rsidP="006E7AE4"/>
        </w:tc>
      </w:tr>
      <w:tr w:rsidR="006E7AE4" w:rsidRPr="00F53F27" w:rsidTr="006E7AE4">
        <w:tc>
          <w:tcPr>
            <w:tcW w:w="2127" w:type="dxa"/>
          </w:tcPr>
          <w:p w:rsidR="006E7AE4" w:rsidRPr="00855273" w:rsidRDefault="006E7AE4" w:rsidP="00855273">
            <w:pPr>
              <w:rPr>
                <w:color w:val="000000" w:themeColor="text1"/>
              </w:rPr>
            </w:pPr>
            <w:r w:rsidRPr="00855273">
              <w:rPr>
                <w:color w:val="000000" w:themeColor="text1"/>
              </w:rPr>
              <w:t xml:space="preserve">13. Школьный </w:t>
            </w:r>
          </w:p>
          <w:p w:rsidR="006E7AE4" w:rsidRPr="00855273" w:rsidRDefault="006E7AE4" w:rsidP="00855273">
            <w:pPr>
              <w:rPr>
                <w:color w:val="000000" w:themeColor="text1"/>
              </w:rPr>
            </w:pPr>
            <w:r w:rsidRPr="00855273">
              <w:rPr>
                <w:color w:val="000000" w:themeColor="text1"/>
              </w:rPr>
              <w:t xml:space="preserve">   театр</w:t>
            </w:r>
          </w:p>
          <w:p w:rsidR="006E7AE4" w:rsidRPr="00855273" w:rsidRDefault="006E7AE4" w:rsidP="00855273">
            <w:pPr>
              <w:rPr>
                <w:color w:val="000000" w:themeColor="text1"/>
              </w:rPr>
            </w:pPr>
          </w:p>
        </w:tc>
        <w:tc>
          <w:tcPr>
            <w:tcW w:w="9072" w:type="dxa"/>
          </w:tcPr>
          <w:p w:rsidR="006E7AE4" w:rsidRDefault="006E7AE4" w:rsidP="006E7AE4">
            <w:r>
              <w:t>- Участие в конкурсах разного уровня.</w:t>
            </w:r>
          </w:p>
          <w:p w:rsidR="006E7AE4" w:rsidRPr="00266FF3" w:rsidRDefault="006E7AE4" w:rsidP="006E7AE4">
            <w:r>
              <w:t xml:space="preserve">  /согласно плану работ/</w:t>
            </w:r>
          </w:p>
        </w:tc>
        <w:tc>
          <w:tcPr>
            <w:tcW w:w="1701" w:type="dxa"/>
          </w:tcPr>
          <w:p w:rsidR="006E7AE4" w:rsidRDefault="00855273" w:rsidP="006E7AE4">
            <w:pPr>
              <w:jc w:val="center"/>
            </w:pPr>
            <w:r>
              <w:t>В течение</w:t>
            </w:r>
            <w:r w:rsidR="006E7AE4">
              <w:t xml:space="preserve"> месяца</w:t>
            </w:r>
          </w:p>
          <w:p w:rsidR="006E7AE4" w:rsidRPr="00266FF3" w:rsidRDefault="006E7AE4" w:rsidP="006E7AE4">
            <w:pPr>
              <w:jc w:val="center"/>
            </w:pPr>
          </w:p>
        </w:tc>
        <w:tc>
          <w:tcPr>
            <w:tcW w:w="2268" w:type="dxa"/>
          </w:tcPr>
          <w:p w:rsidR="006E7AE4" w:rsidRDefault="006E7AE4" w:rsidP="006E7AE4">
            <w:pPr>
              <w:jc w:val="center"/>
            </w:pPr>
            <w:r>
              <w:t>Руководитель театра</w:t>
            </w:r>
          </w:p>
          <w:p w:rsidR="006E7AE4" w:rsidRPr="00266FF3" w:rsidRDefault="006E7AE4" w:rsidP="006E7AE4">
            <w:pPr>
              <w:jc w:val="center"/>
            </w:pPr>
          </w:p>
        </w:tc>
      </w:tr>
      <w:tr w:rsidR="006E7AE4" w:rsidRPr="00F53F27" w:rsidTr="006E7AE4">
        <w:tc>
          <w:tcPr>
            <w:tcW w:w="2127" w:type="dxa"/>
          </w:tcPr>
          <w:p w:rsidR="006E7AE4" w:rsidRPr="00855273" w:rsidRDefault="006E7AE4" w:rsidP="00855273">
            <w:pPr>
              <w:rPr>
                <w:color w:val="000000" w:themeColor="text1"/>
              </w:rPr>
            </w:pPr>
            <w:r w:rsidRPr="00855273">
              <w:rPr>
                <w:color w:val="000000" w:themeColor="text1"/>
              </w:rPr>
              <w:t>14.Спортивный клуб «Маугли»</w:t>
            </w:r>
            <w:r w:rsidR="00855273">
              <w:rPr>
                <w:color w:val="000000" w:themeColor="text1"/>
              </w:rPr>
              <w:t>, «Л</w:t>
            </w:r>
            <w:r w:rsidRPr="00855273">
              <w:rPr>
                <w:color w:val="000000" w:themeColor="text1"/>
              </w:rPr>
              <w:t>егкая атлетика</w:t>
            </w:r>
            <w:r w:rsidR="00855273">
              <w:rPr>
                <w:color w:val="000000" w:themeColor="text1"/>
              </w:rPr>
              <w:t>»</w:t>
            </w:r>
            <w:r w:rsidRPr="00855273">
              <w:rPr>
                <w:color w:val="000000" w:themeColor="text1"/>
              </w:rPr>
              <w:t xml:space="preserve">, </w:t>
            </w:r>
            <w:r w:rsidR="00855273">
              <w:rPr>
                <w:color w:val="000000" w:themeColor="text1"/>
              </w:rPr>
              <w:t>«</w:t>
            </w:r>
            <w:r w:rsidRPr="00855273">
              <w:rPr>
                <w:color w:val="000000" w:themeColor="text1"/>
              </w:rPr>
              <w:t>Футбол</w:t>
            </w:r>
            <w:r w:rsidR="00855273">
              <w:rPr>
                <w:color w:val="000000" w:themeColor="text1"/>
              </w:rPr>
              <w:t>»</w:t>
            </w:r>
            <w:r w:rsidRPr="00855273">
              <w:rPr>
                <w:color w:val="000000" w:themeColor="text1"/>
              </w:rPr>
              <w:t xml:space="preserve">, </w:t>
            </w:r>
          </w:p>
          <w:p w:rsidR="006E7AE4" w:rsidRPr="00855273" w:rsidRDefault="00855273" w:rsidP="008552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="006E7AE4" w:rsidRPr="00855273">
              <w:rPr>
                <w:color w:val="000000" w:themeColor="text1"/>
              </w:rPr>
              <w:t>Лыжные гонки</w:t>
            </w:r>
            <w:r>
              <w:rPr>
                <w:color w:val="000000" w:themeColor="text1"/>
              </w:rPr>
              <w:t>»</w:t>
            </w:r>
          </w:p>
          <w:p w:rsidR="006E7AE4" w:rsidRPr="00855273" w:rsidRDefault="006E7AE4" w:rsidP="00855273">
            <w:pPr>
              <w:rPr>
                <w:color w:val="000000" w:themeColor="text1"/>
              </w:rPr>
            </w:pPr>
          </w:p>
        </w:tc>
        <w:tc>
          <w:tcPr>
            <w:tcW w:w="9072" w:type="dxa"/>
          </w:tcPr>
          <w:p w:rsidR="006E7AE4" w:rsidRDefault="006E7AE4" w:rsidP="006E7AE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D003FC">
              <w:rPr>
                <w:color w:val="000000"/>
                <w:shd w:val="clear" w:color="auto" w:fill="FFFFFF"/>
              </w:rPr>
              <w:t>Вовлечение обучающихся в спортивные кружки и секции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6E7AE4" w:rsidRPr="0028140F" w:rsidRDefault="006E7AE4" w:rsidP="006E7AE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D003FC">
              <w:rPr>
                <w:color w:val="000000"/>
                <w:shd w:val="clear" w:color="auto" w:fill="FFFFFF"/>
              </w:rPr>
              <w:t xml:space="preserve">Участие обучающихся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D003FC">
              <w:rPr>
                <w:color w:val="000000"/>
                <w:shd w:val="clear" w:color="auto" w:fill="FFFFFF"/>
              </w:rPr>
              <w:t>спортивных праздниках и соревнованиях</w:t>
            </w:r>
            <w:r>
              <w:rPr>
                <w:color w:val="000000"/>
                <w:shd w:val="clear" w:color="auto" w:fill="FFFFFF"/>
              </w:rPr>
              <w:t xml:space="preserve">. </w:t>
            </w:r>
          </w:p>
          <w:p w:rsidR="006E7AE4" w:rsidRDefault="006E7AE4" w:rsidP="006E7AE4">
            <w:pPr>
              <w:rPr>
                <w:color w:val="000000"/>
                <w:shd w:val="clear" w:color="auto" w:fill="FFFFFF"/>
              </w:rPr>
            </w:pPr>
            <w:r w:rsidRPr="0028140F">
              <w:rPr>
                <w:color w:val="000000"/>
                <w:shd w:val="clear" w:color="auto" w:fill="FFFFFF"/>
              </w:rPr>
              <w:t>- Участие в конкурсах разного уровня.</w:t>
            </w:r>
          </w:p>
          <w:p w:rsidR="006E7AE4" w:rsidRPr="0028140F" w:rsidRDefault="006E7AE4" w:rsidP="006E7AE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Pr="00166B91">
              <w:rPr>
                <w:color w:val="000000"/>
                <w:shd w:val="clear" w:color="auto" w:fill="FFFFFF"/>
              </w:rPr>
              <w:t>Участие в сдаче ГТО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6E7AE4" w:rsidRPr="00266FF3" w:rsidRDefault="006E7AE4" w:rsidP="006E7AE4">
            <w:r w:rsidRPr="00D03AF8">
              <w:t>(согласно плану школьного спортивного клуба)</w:t>
            </w:r>
          </w:p>
        </w:tc>
        <w:tc>
          <w:tcPr>
            <w:tcW w:w="1701" w:type="dxa"/>
          </w:tcPr>
          <w:p w:rsidR="006E7AE4" w:rsidRPr="00266FF3" w:rsidRDefault="00855273" w:rsidP="006E7AE4">
            <w:pPr>
              <w:jc w:val="center"/>
            </w:pPr>
            <w:r>
              <w:t>В течение</w:t>
            </w:r>
            <w:r w:rsidR="006E7AE4" w:rsidRPr="00266FF3">
              <w:t xml:space="preserve"> </w:t>
            </w:r>
            <w:r w:rsidR="006E7AE4">
              <w:t>месяца</w:t>
            </w:r>
          </w:p>
        </w:tc>
        <w:tc>
          <w:tcPr>
            <w:tcW w:w="2268" w:type="dxa"/>
          </w:tcPr>
          <w:p w:rsidR="006E7AE4" w:rsidRDefault="006E7AE4" w:rsidP="006E7AE4">
            <w:pPr>
              <w:jc w:val="center"/>
            </w:pPr>
            <w:r>
              <w:t>Учителя физ.</w:t>
            </w:r>
            <w:r w:rsidR="00855273">
              <w:t xml:space="preserve"> </w:t>
            </w:r>
            <w:r>
              <w:t>культуры</w:t>
            </w:r>
          </w:p>
          <w:p w:rsidR="006E7AE4" w:rsidRPr="00266FF3" w:rsidRDefault="006E7AE4" w:rsidP="006E7AE4">
            <w:pPr>
              <w:jc w:val="center"/>
            </w:pPr>
            <w:r w:rsidRPr="00266FF3">
              <w:t xml:space="preserve">Педагог </w:t>
            </w:r>
            <w:r>
              <w:t>–</w:t>
            </w:r>
            <w:r w:rsidRPr="00266FF3">
              <w:t xml:space="preserve"> организатор</w:t>
            </w:r>
            <w:r>
              <w:t xml:space="preserve">, </w:t>
            </w:r>
          </w:p>
        </w:tc>
      </w:tr>
    </w:tbl>
    <w:p w:rsidR="00B60E12" w:rsidRPr="00F53F27" w:rsidRDefault="00B60E12" w:rsidP="00B60E12">
      <w:pPr>
        <w:ind w:left="-426"/>
        <w:jc w:val="center"/>
        <w:rPr>
          <w:i/>
          <w:color w:val="002060"/>
          <w:sz w:val="28"/>
          <w:szCs w:val="28"/>
        </w:rPr>
      </w:pPr>
    </w:p>
    <w:p w:rsidR="004B2FCE" w:rsidRPr="00266FF3" w:rsidRDefault="004B2FCE" w:rsidP="004B2FCE">
      <w:pPr>
        <w:jc w:val="center"/>
        <w:rPr>
          <w:b/>
          <w:i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Март</w:t>
      </w:r>
    </w:p>
    <w:tbl>
      <w:tblPr>
        <w:tblStyle w:val="ab"/>
        <w:tblW w:w="15168" w:type="dxa"/>
        <w:tblInd w:w="-147" w:type="dxa"/>
        <w:tblLayout w:type="fixed"/>
        <w:tblLook w:val="04A0"/>
      </w:tblPr>
      <w:tblGrid>
        <w:gridCol w:w="2127"/>
        <w:gridCol w:w="9072"/>
        <w:gridCol w:w="1701"/>
        <w:gridCol w:w="2268"/>
      </w:tblGrid>
      <w:tr w:rsidR="004B2FCE" w:rsidRPr="00F53F27" w:rsidTr="006E7AE4">
        <w:tc>
          <w:tcPr>
            <w:tcW w:w="2127" w:type="dxa"/>
          </w:tcPr>
          <w:p w:rsidR="004B2FCE" w:rsidRPr="0044067F" w:rsidRDefault="004B2FCE" w:rsidP="0044067F">
            <w:pPr>
              <w:rPr>
                <w:i/>
              </w:rPr>
            </w:pPr>
            <w:r w:rsidRPr="0044067F">
              <w:t>Модуль</w:t>
            </w:r>
          </w:p>
        </w:tc>
        <w:tc>
          <w:tcPr>
            <w:tcW w:w="9072" w:type="dxa"/>
          </w:tcPr>
          <w:p w:rsidR="004B2FCE" w:rsidRPr="00F53F27" w:rsidRDefault="004B2FCE" w:rsidP="00F64178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4B2FCE" w:rsidRPr="00F53F27" w:rsidRDefault="004B2FCE" w:rsidP="00F64178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F53F27">
              <w:rPr>
                <w:b/>
                <w:color w:val="002060"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4B2FCE" w:rsidRPr="00F53F27" w:rsidRDefault="004B2FCE" w:rsidP="00F64178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F53F27">
              <w:rPr>
                <w:b/>
                <w:color w:val="002060"/>
                <w:sz w:val="28"/>
                <w:szCs w:val="28"/>
              </w:rPr>
              <w:t>Ответственный</w:t>
            </w:r>
          </w:p>
        </w:tc>
      </w:tr>
      <w:tr w:rsidR="006E7AE4" w:rsidRPr="00F53F27" w:rsidTr="006E7AE4">
        <w:tc>
          <w:tcPr>
            <w:tcW w:w="2127" w:type="dxa"/>
          </w:tcPr>
          <w:p w:rsidR="006E7AE4" w:rsidRPr="0044067F" w:rsidRDefault="006E7AE4" w:rsidP="0044067F">
            <w:r w:rsidRPr="0044067F">
              <w:t>1.Урочная деятельность</w:t>
            </w:r>
          </w:p>
          <w:p w:rsidR="006E7AE4" w:rsidRPr="0044067F" w:rsidRDefault="006E7AE4" w:rsidP="0044067F"/>
          <w:p w:rsidR="006E7AE4" w:rsidRPr="0044067F" w:rsidRDefault="006E7AE4" w:rsidP="0044067F">
            <w:r w:rsidRPr="0044067F">
              <w:t xml:space="preserve"> «Учитель – </w:t>
            </w:r>
          </w:p>
          <w:p w:rsidR="006E7AE4" w:rsidRPr="0044067F" w:rsidRDefault="006E7AE4" w:rsidP="0044067F">
            <w:r w:rsidRPr="0044067F">
              <w:t xml:space="preserve">          ученик»</w:t>
            </w:r>
          </w:p>
        </w:tc>
        <w:tc>
          <w:tcPr>
            <w:tcW w:w="9072" w:type="dxa"/>
          </w:tcPr>
          <w:p w:rsidR="006E7AE4" w:rsidRDefault="006E7AE4" w:rsidP="006E7AE4">
            <w:pPr>
              <w:jc w:val="both"/>
            </w:pPr>
            <w:r>
              <w:t>- Е</w:t>
            </w:r>
            <w:r w:rsidRPr="00CB3D44">
              <w:t>женедельное исполне</w:t>
            </w:r>
            <w:r>
              <w:t>ние Гимна РФ.</w:t>
            </w:r>
          </w:p>
          <w:p w:rsidR="006E7AE4" w:rsidRPr="00CB3D44" w:rsidRDefault="006E7AE4" w:rsidP="006E7AE4">
            <w:pPr>
              <w:jc w:val="both"/>
            </w:pPr>
            <w:r>
              <w:t xml:space="preserve">- </w:t>
            </w:r>
            <w:r w:rsidRPr="00CB3D44">
              <w:t>Организация наставничества ученик-ученик</w:t>
            </w:r>
          </w:p>
          <w:p w:rsidR="006E7AE4" w:rsidRPr="00CB3D44" w:rsidRDefault="006E7AE4" w:rsidP="006E7AE4">
            <w:pPr>
              <w:jc w:val="both"/>
            </w:pPr>
            <w:r>
              <w:t xml:space="preserve">- </w:t>
            </w:r>
            <w:r w:rsidRPr="00CB3D44">
              <w:t>Взаимодействие с учителями-предметниками по успеваемости учащихся</w:t>
            </w:r>
          </w:p>
          <w:p w:rsidR="006E7AE4" w:rsidRDefault="006E7AE4" w:rsidP="006E7AE4">
            <w:r>
              <w:t xml:space="preserve">- Подготовка работ к районным конкурсам </w:t>
            </w:r>
            <w:r w:rsidR="005C30AF">
              <w:t>, НОУ</w:t>
            </w:r>
          </w:p>
          <w:p w:rsidR="005C30AF" w:rsidRPr="005C30AF" w:rsidRDefault="006E7AE4" w:rsidP="00B1355C">
            <w:r>
              <w:t xml:space="preserve">- Конкурс стихов о Весне для </w:t>
            </w:r>
            <w:r w:rsidR="00B1355C">
              <w:t>5 - 9</w:t>
            </w:r>
            <w:r>
              <w:t xml:space="preserve"> классов</w:t>
            </w:r>
          </w:p>
        </w:tc>
        <w:tc>
          <w:tcPr>
            <w:tcW w:w="1701" w:type="dxa"/>
          </w:tcPr>
          <w:p w:rsidR="006E7AE4" w:rsidRDefault="0044067F" w:rsidP="006E7AE4">
            <w:pPr>
              <w:jc w:val="center"/>
            </w:pPr>
            <w:r>
              <w:t>В течение</w:t>
            </w:r>
            <w:r w:rsidR="006E7AE4" w:rsidRPr="00CB3D44">
              <w:t xml:space="preserve"> месяца</w:t>
            </w:r>
          </w:p>
          <w:p w:rsidR="006E7AE4" w:rsidRDefault="006E7AE4" w:rsidP="006E7AE4">
            <w:pPr>
              <w:jc w:val="center"/>
            </w:pPr>
            <w:r>
              <w:t>По плану МО</w:t>
            </w:r>
          </w:p>
          <w:p w:rsidR="006E7AE4" w:rsidRDefault="006E7AE4" w:rsidP="006E7AE4">
            <w:pPr>
              <w:jc w:val="center"/>
            </w:pPr>
          </w:p>
          <w:p w:rsidR="006E7AE4" w:rsidRDefault="006E7AE4" w:rsidP="006E7AE4">
            <w:pPr>
              <w:jc w:val="center"/>
            </w:pPr>
          </w:p>
          <w:p w:rsidR="006E7AE4" w:rsidRPr="00CB3D44" w:rsidRDefault="006E7AE4" w:rsidP="006E7AE4">
            <w:pPr>
              <w:jc w:val="center"/>
            </w:pPr>
          </w:p>
        </w:tc>
        <w:tc>
          <w:tcPr>
            <w:tcW w:w="2268" w:type="dxa"/>
          </w:tcPr>
          <w:p w:rsidR="006E7AE4" w:rsidRPr="00CB3D44" w:rsidRDefault="006E7AE4" w:rsidP="006E7AE4">
            <w:pPr>
              <w:jc w:val="center"/>
            </w:pPr>
            <w:r>
              <w:t>Классный р</w:t>
            </w:r>
            <w:r w:rsidR="0044067F">
              <w:t>у</w:t>
            </w:r>
            <w:r>
              <w:t>ководитель</w:t>
            </w:r>
          </w:p>
        </w:tc>
      </w:tr>
      <w:tr w:rsidR="006E7AE4" w:rsidRPr="00F53F27" w:rsidTr="006E7AE4">
        <w:tc>
          <w:tcPr>
            <w:tcW w:w="2127" w:type="dxa"/>
          </w:tcPr>
          <w:p w:rsidR="006E7AE4" w:rsidRPr="0044067F" w:rsidRDefault="006E7AE4" w:rsidP="0044067F">
            <w:r w:rsidRPr="0044067F">
              <w:t>2.Классное</w:t>
            </w:r>
          </w:p>
          <w:p w:rsidR="006E7AE4" w:rsidRPr="0044067F" w:rsidRDefault="006E7AE4" w:rsidP="0044067F">
            <w:r w:rsidRPr="0044067F">
              <w:t>руководство</w:t>
            </w:r>
          </w:p>
          <w:p w:rsidR="006E7AE4" w:rsidRPr="0044067F" w:rsidRDefault="006E7AE4" w:rsidP="0044067F">
            <w:r w:rsidRPr="0044067F">
              <w:lastRenderedPageBreak/>
              <w:t>«Мой классный – самый классный»</w:t>
            </w:r>
          </w:p>
        </w:tc>
        <w:tc>
          <w:tcPr>
            <w:tcW w:w="9072" w:type="dxa"/>
          </w:tcPr>
          <w:p w:rsidR="006E7AE4" w:rsidRDefault="006E7AE4" w:rsidP="006E7AE4">
            <w:pPr>
              <w:jc w:val="both"/>
            </w:pPr>
            <w:r>
              <w:lastRenderedPageBreak/>
              <w:t xml:space="preserve">- </w:t>
            </w:r>
            <w:r w:rsidRPr="00CB3D44"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  <w:p w:rsidR="006E7AE4" w:rsidRDefault="006E7AE4" w:rsidP="006E7AE4">
            <w:pPr>
              <w:jc w:val="both"/>
            </w:pPr>
            <w:r>
              <w:lastRenderedPageBreak/>
              <w:t xml:space="preserve"> - </w:t>
            </w:r>
            <w:r w:rsidRPr="00D03AF8">
              <w:t>Вовлечение обучающихся в муниципальные, региональные, федеральные мероприятия.</w:t>
            </w:r>
          </w:p>
          <w:p w:rsidR="006E7AE4" w:rsidRDefault="006E7AE4" w:rsidP="006E7AE4">
            <w:pPr>
              <w:jc w:val="both"/>
            </w:pPr>
            <w:r>
              <w:t xml:space="preserve">- </w:t>
            </w:r>
            <w:r w:rsidRPr="00D03AF8">
              <w:t>Содействие участию обучающихся в "</w:t>
            </w:r>
            <w:r w:rsidR="00B1355C">
              <w:t>Движения ПЕРВЫХ</w:t>
            </w:r>
            <w:r w:rsidRPr="00D03AF8">
              <w:t>»: регистрация в организации, вовлече</w:t>
            </w:r>
            <w:r>
              <w:t>ние в мероприятия.</w:t>
            </w:r>
          </w:p>
          <w:p w:rsidR="006E7AE4" w:rsidRDefault="006E7AE4" w:rsidP="006E7AE4">
            <w:r>
              <w:t>- В весенние каникулы: поездки в театр, концертные залы, выставки</w:t>
            </w:r>
          </w:p>
          <w:p w:rsidR="006E7AE4" w:rsidRDefault="006E7AE4" w:rsidP="006E7AE4">
            <w:r>
              <w:t>- выпуск буклетов, плакатов, рисунков, газет  «Осторожно грипп»</w:t>
            </w:r>
          </w:p>
          <w:p w:rsidR="006E7AE4" w:rsidRDefault="006E7AE4" w:rsidP="006E7AE4">
            <w:r>
              <w:t xml:space="preserve"> - Час общения: Безопасность детей в весенние к</w:t>
            </w:r>
            <w:r w:rsidR="005C30AF">
              <w:t>аникулы (памятки, инструктажи)</w:t>
            </w:r>
          </w:p>
          <w:p w:rsidR="006E7AE4" w:rsidRDefault="006E7AE4" w:rsidP="006E7AE4"/>
        </w:tc>
        <w:tc>
          <w:tcPr>
            <w:tcW w:w="1701" w:type="dxa"/>
          </w:tcPr>
          <w:p w:rsidR="006E7AE4" w:rsidRDefault="006E7AE4" w:rsidP="006E7AE4">
            <w:pPr>
              <w:jc w:val="center"/>
            </w:pPr>
            <w:r>
              <w:lastRenderedPageBreak/>
              <w:t xml:space="preserve">В течении </w:t>
            </w:r>
          </w:p>
          <w:p w:rsidR="006E7AE4" w:rsidRDefault="006E7AE4" w:rsidP="006E7AE4">
            <w:pPr>
              <w:jc w:val="center"/>
            </w:pPr>
            <w:r>
              <w:t>месяца,</w:t>
            </w:r>
            <w:r w:rsidR="0044067F">
              <w:t xml:space="preserve"> </w:t>
            </w:r>
            <w:r>
              <w:t>года</w:t>
            </w:r>
          </w:p>
          <w:p w:rsidR="006E7AE4" w:rsidRDefault="006E7AE4" w:rsidP="006E7AE4">
            <w:pPr>
              <w:jc w:val="center"/>
            </w:pPr>
          </w:p>
          <w:p w:rsidR="006E7AE4" w:rsidRDefault="006E7AE4" w:rsidP="006E7AE4">
            <w:pPr>
              <w:jc w:val="center"/>
            </w:pPr>
            <w:r>
              <w:t>в течение учеб.</w:t>
            </w:r>
            <w:r w:rsidRPr="00D03AF8">
              <w:t xml:space="preserve"> года по необходимости </w:t>
            </w:r>
          </w:p>
          <w:p w:rsidR="006E7AE4" w:rsidRPr="00CB3D44" w:rsidRDefault="006E7AE4" w:rsidP="006E7AE4">
            <w:pPr>
              <w:jc w:val="center"/>
            </w:pPr>
          </w:p>
        </w:tc>
        <w:tc>
          <w:tcPr>
            <w:tcW w:w="2268" w:type="dxa"/>
          </w:tcPr>
          <w:p w:rsidR="006E7AE4" w:rsidRDefault="006E7AE4" w:rsidP="006E7AE4">
            <w:pPr>
              <w:jc w:val="center"/>
            </w:pPr>
            <w:r>
              <w:lastRenderedPageBreak/>
              <w:t>Классный руководитель</w:t>
            </w:r>
          </w:p>
          <w:p w:rsidR="006E7AE4" w:rsidRDefault="006E7AE4" w:rsidP="006E7AE4">
            <w:pPr>
              <w:jc w:val="center"/>
            </w:pPr>
          </w:p>
          <w:p w:rsidR="006E7AE4" w:rsidRDefault="006E7AE4" w:rsidP="006E7AE4">
            <w:pPr>
              <w:jc w:val="center"/>
            </w:pPr>
            <w:r>
              <w:t>Педагог - организатор</w:t>
            </w:r>
          </w:p>
        </w:tc>
      </w:tr>
      <w:tr w:rsidR="006E7AE4" w:rsidRPr="00F53F27" w:rsidTr="006E7AE4">
        <w:tc>
          <w:tcPr>
            <w:tcW w:w="2127" w:type="dxa"/>
          </w:tcPr>
          <w:p w:rsidR="006E7AE4" w:rsidRPr="0044067F" w:rsidRDefault="006E7AE4" w:rsidP="0044067F">
            <w:r w:rsidRPr="0044067F">
              <w:lastRenderedPageBreak/>
              <w:t>3. «Палитра школьной жизни»</w:t>
            </w:r>
          </w:p>
        </w:tc>
        <w:tc>
          <w:tcPr>
            <w:tcW w:w="9072" w:type="dxa"/>
          </w:tcPr>
          <w:p w:rsidR="006E7AE4" w:rsidRDefault="006E7AE4" w:rsidP="006E7AE4">
            <w:r>
              <w:t>- Международный женский день.</w:t>
            </w:r>
          </w:p>
          <w:p w:rsidR="005C30AF" w:rsidRPr="005C30AF" w:rsidRDefault="005C30AF" w:rsidP="005C30AF">
            <w:r>
              <w:t xml:space="preserve">- </w:t>
            </w:r>
            <w:r w:rsidRPr="005C30AF">
              <w:t>День воссоединения Крыма и России</w:t>
            </w:r>
          </w:p>
          <w:p w:rsidR="005C30AF" w:rsidRPr="005C30AF" w:rsidRDefault="005C30AF" w:rsidP="005C30AF">
            <w:r>
              <w:t xml:space="preserve">- </w:t>
            </w:r>
            <w:r w:rsidRPr="005C30AF">
              <w:t>Всероссийская неделя детской и юношеской книги. Юбилейные даты:</w:t>
            </w:r>
          </w:p>
          <w:p w:rsidR="006E7AE4" w:rsidRPr="00266FF3" w:rsidRDefault="005C30AF" w:rsidP="005C30AF">
            <w:pPr>
              <w:rPr>
                <w:b/>
                <w:color w:val="002060"/>
              </w:rPr>
            </w:pPr>
            <w:r>
              <w:t xml:space="preserve">- </w:t>
            </w:r>
            <w:r w:rsidRPr="005C30AF">
              <w:t>140 лет со дня рождения К.И. Чуковского</w:t>
            </w:r>
          </w:p>
        </w:tc>
        <w:tc>
          <w:tcPr>
            <w:tcW w:w="1701" w:type="dxa"/>
          </w:tcPr>
          <w:p w:rsidR="006E7AE4" w:rsidRDefault="006E7AE4" w:rsidP="006E7AE4">
            <w:pPr>
              <w:jc w:val="center"/>
            </w:pPr>
            <w:r>
              <w:t>8.03.2026</w:t>
            </w:r>
          </w:p>
          <w:p w:rsidR="005C30AF" w:rsidRDefault="005C30AF" w:rsidP="006E7AE4">
            <w:pPr>
              <w:jc w:val="center"/>
            </w:pPr>
            <w:r>
              <w:t>18.03</w:t>
            </w:r>
          </w:p>
          <w:p w:rsidR="005C30AF" w:rsidRDefault="005C30AF" w:rsidP="006E7AE4">
            <w:pPr>
              <w:jc w:val="center"/>
            </w:pPr>
            <w:r>
              <w:t>23 – 29.03</w:t>
            </w:r>
          </w:p>
          <w:p w:rsidR="005C30AF" w:rsidRPr="008C2AAD" w:rsidRDefault="005C30AF" w:rsidP="006E7AE4">
            <w:pPr>
              <w:jc w:val="center"/>
            </w:pPr>
            <w:r>
              <w:t>31.03.26</w:t>
            </w:r>
          </w:p>
        </w:tc>
        <w:tc>
          <w:tcPr>
            <w:tcW w:w="2268" w:type="dxa"/>
          </w:tcPr>
          <w:p w:rsidR="006E7AE4" w:rsidRDefault="006E7AE4" w:rsidP="006E7AE4">
            <w:pPr>
              <w:jc w:val="center"/>
            </w:pPr>
            <w:r w:rsidRPr="008C2AAD">
              <w:t xml:space="preserve">Педагог </w:t>
            </w:r>
            <w:r>
              <w:t>–</w:t>
            </w:r>
            <w:r w:rsidRPr="008C2AAD">
              <w:t xml:space="preserve"> организатор</w:t>
            </w:r>
          </w:p>
          <w:p w:rsidR="006E7AE4" w:rsidRPr="008C2AAD" w:rsidRDefault="006E7AE4" w:rsidP="006E7AE4">
            <w:pPr>
              <w:jc w:val="center"/>
            </w:pPr>
            <w:r>
              <w:t xml:space="preserve"> Классный ру</w:t>
            </w:r>
            <w:r w:rsidR="0044067F">
              <w:t>к</w:t>
            </w:r>
            <w:r>
              <w:t>оводитель</w:t>
            </w:r>
          </w:p>
        </w:tc>
      </w:tr>
      <w:tr w:rsidR="006E7AE4" w:rsidRPr="00F53F27" w:rsidTr="006E7AE4">
        <w:tc>
          <w:tcPr>
            <w:tcW w:w="2127" w:type="dxa"/>
          </w:tcPr>
          <w:p w:rsidR="006E7AE4" w:rsidRPr="0044067F" w:rsidRDefault="006E7AE4" w:rsidP="0044067F">
            <w:r w:rsidRPr="0044067F">
              <w:t>4.</w:t>
            </w:r>
          </w:p>
          <w:p w:rsidR="006E7AE4" w:rsidRPr="0044067F" w:rsidRDefault="006E7AE4" w:rsidP="0044067F">
            <w:r w:rsidRPr="0044067F">
              <w:t>Самоуправление</w:t>
            </w:r>
          </w:p>
          <w:p w:rsidR="006E7AE4" w:rsidRPr="0044067F" w:rsidRDefault="006E7AE4" w:rsidP="0044067F">
            <w:pPr>
              <w:rPr>
                <w:i/>
              </w:rPr>
            </w:pPr>
            <w:r w:rsidRPr="0044067F">
              <w:t>«Будь в ритме»</w:t>
            </w:r>
          </w:p>
        </w:tc>
        <w:tc>
          <w:tcPr>
            <w:tcW w:w="9072" w:type="dxa"/>
          </w:tcPr>
          <w:p w:rsidR="006E7AE4" w:rsidRDefault="006E7AE4" w:rsidP="006E7AE4">
            <w:r>
              <w:t>- Помощь в оформление стендов, фотозон весенней тематики.</w:t>
            </w:r>
          </w:p>
          <w:p w:rsidR="006E7AE4" w:rsidRPr="00264C65" w:rsidRDefault="006E7AE4" w:rsidP="006E7AE4">
            <w:r>
              <w:t xml:space="preserve">- </w:t>
            </w:r>
            <w:r w:rsidR="0019277B" w:rsidRPr="0019277B">
              <w:t>Рейд «Проверка санитарного состояния классных комнат»</w:t>
            </w:r>
            <w:r w:rsidR="0019277B">
              <w:t>, школьной формы, учебников.</w:t>
            </w:r>
          </w:p>
        </w:tc>
        <w:tc>
          <w:tcPr>
            <w:tcW w:w="1701" w:type="dxa"/>
          </w:tcPr>
          <w:p w:rsidR="006E7AE4" w:rsidRPr="008C2AAD" w:rsidRDefault="0044067F" w:rsidP="006E7AE4">
            <w:pPr>
              <w:jc w:val="center"/>
            </w:pPr>
            <w:r>
              <w:t>В течение</w:t>
            </w:r>
            <w:r w:rsidR="006E7AE4">
              <w:t xml:space="preserve"> месяца</w:t>
            </w:r>
          </w:p>
        </w:tc>
        <w:tc>
          <w:tcPr>
            <w:tcW w:w="2268" w:type="dxa"/>
          </w:tcPr>
          <w:p w:rsidR="006E7AE4" w:rsidRPr="00266FF3" w:rsidRDefault="006E7AE4" w:rsidP="006E7AE4">
            <w:pPr>
              <w:jc w:val="center"/>
              <w:rPr>
                <w:i/>
              </w:rPr>
            </w:pPr>
            <w:r w:rsidRPr="00266FF3">
              <w:t>Педагог – организатор,</w:t>
            </w:r>
          </w:p>
          <w:p w:rsidR="006E7AE4" w:rsidRPr="00266FF3" w:rsidRDefault="006E7AE4" w:rsidP="006E7AE4">
            <w:pPr>
              <w:jc w:val="center"/>
              <w:rPr>
                <w:i/>
              </w:rPr>
            </w:pPr>
            <w:r>
              <w:t xml:space="preserve">ШУС </w:t>
            </w:r>
          </w:p>
        </w:tc>
      </w:tr>
      <w:tr w:rsidR="006E7AE4" w:rsidRPr="00F53F27" w:rsidTr="006E7AE4">
        <w:tc>
          <w:tcPr>
            <w:tcW w:w="2127" w:type="dxa"/>
          </w:tcPr>
          <w:p w:rsidR="006E7AE4" w:rsidRPr="0044067F" w:rsidRDefault="006E7AE4" w:rsidP="0044067F">
            <w:pPr>
              <w:rPr>
                <w:i/>
              </w:rPr>
            </w:pPr>
            <w:r w:rsidRPr="0044067F">
              <w:t>5. Профориентация</w:t>
            </w:r>
          </w:p>
        </w:tc>
        <w:tc>
          <w:tcPr>
            <w:tcW w:w="9072" w:type="dxa"/>
          </w:tcPr>
          <w:p w:rsidR="006E7AE4" w:rsidRDefault="006E7AE4" w:rsidP="006E7AE4">
            <w:r>
              <w:t>- Часы общения. Встреча с интересными людьми.</w:t>
            </w:r>
          </w:p>
          <w:p w:rsidR="006E7AE4" w:rsidRDefault="006E7AE4" w:rsidP="006E7AE4">
            <w:r>
              <w:t xml:space="preserve">- Единый день ПРОФОРИЕНТАЦИИ: </w:t>
            </w:r>
            <w:r w:rsidR="00B1355C">
              <w:t>5 - 9</w:t>
            </w:r>
            <w:r>
              <w:t xml:space="preserve"> классы</w:t>
            </w:r>
          </w:p>
          <w:p w:rsidR="006E7AE4" w:rsidRDefault="006E7AE4" w:rsidP="006E7AE4">
            <w:r>
              <w:t>- Работа с платформой: «ОРЛЯТА РОССИИ», «ХРАНИТЕЛИ ИСТОРИИ» и др.</w:t>
            </w:r>
          </w:p>
          <w:p w:rsidR="006E7AE4" w:rsidRPr="00DF7D19" w:rsidRDefault="006E7AE4" w:rsidP="006E7AE4">
            <w:pPr>
              <w:rPr>
                <w:i/>
              </w:rPr>
            </w:pPr>
          </w:p>
        </w:tc>
        <w:tc>
          <w:tcPr>
            <w:tcW w:w="1701" w:type="dxa"/>
          </w:tcPr>
          <w:p w:rsidR="006E7AE4" w:rsidRPr="00266FF3" w:rsidRDefault="006E7AE4" w:rsidP="006E7AE4">
            <w:pPr>
              <w:jc w:val="center"/>
            </w:pPr>
            <w:r w:rsidRPr="00266FF3">
              <w:t>В течение месяца</w:t>
            </w:r>
          </w:p>
        </w:tc>
        <w:tc>
          <w:tcPr>
            <w:tcW w:w="2268" w:type="dxa"/>
          </w:tcPr>
          <w:p w:rsidR="006E7AE4" w:rsidRDefault="006E7AE4" w:rsidP="006E7AE4">
            <w:pPr>
              <w:jc w:val="center"/>
            </w:pPr>
            <w:r w:rsidRPr="00266FF3">
              <w:t>Педагог – организатор</w:t>
            </w:r>
            <w:r>
              <w:t>,</w:t>
            </w:r>
          </w:p>
          <w:p w:rsidR="006E7AE4" w:rsidRPr="00266FF3" w:rsidRDefault="006E7AE4" w:rsidP="006E7AE4">
            <w:pPr>
              <w:jc w:val="center"/>
              <w:rPr>
                <w:i/>
              </w:rPr>
            </w:pPr>
            <w:r>
              <w:t>Отв.</w:t>
            </w:r>
            <w:r w:rsidR="0044067F">
              <w:t xml:space="preserve"> </w:t>
            </w:r>
            <w:r>
              <w:t>за профориентацию</w:t>
            </w:r>
          </w:p>
          <w:p w:rsidR="006E7AE4" w:rsidRPr="00266FF3" w:rsidRDefault="006E7AE4" w:rsidP="006E7AE4">
            <w:pPr>
              <w:jc w:val="center"/>
              <w:rPr>
                <w:i/>
              </w:rPr>
            </w:pPr>
          </w:p>
        </w:tc>
      </w:tr>
      <w:tr w:rsidR="006E7AE4" w:rsidRPr="00F53F27" w:rsidTr="006E7AE4">
        <w:tc>
          <w:tcPr>
            <w:tcW w:w="2127" w:type="dxa"/>
          </w:tcPr>
          <w:p w:rsidR="006E7AE4" w:rsidRPr="0044067F" w:rsidRDefault="006E7AE4" w:rsidP="0044067F">
            <w:r w:rsidRPr="0044067F">
              <w:t>6. «Мы – вместе!»</w:t>
            </w:r>
          </w:p>
          <w:p w:rsidR="006E7AE4" w:rsidRPr="0044067F" w:rsidRDefault="006E7AE4" w:rsidP="0044067F">
            <w:r w:rsidRPr="0044067F">
              <w:t>/работа с родителями и соц.службами/</w:t>
            </w:r>
          </w:p>
        </w:tc>
        <w:tc>
          <w:tcPr>
            <w:tcW w:w="9072" w:type="dxa"/>
          </w:tcPr>
          <w:p w:rsidR="006E7AE4" w:rsidRDefault="006E7AE4" w:rsidP="006E7AE4">
            <w:r w:rsidRPr="00D03AF8">
              <w:t>- Индивидуальная работа с родителями. /По индивидуальн</w:t>
            </w:r>
            <w:r>
              <w:t>ому соц.педагога, педагога –психолога, классного руководителя</w:t>
            </w:r>
            <w:r w:rsidRPr="00D03AF8">
              <w:t>/</w:t>
            </w:r>
          </w:p>
          <w:p w:rsidR="006E7AE4" w:rsidRDefault="006E7AE4" w:rsidP="006E7AE4">
            <w:r>
              <w:t xml:space="preserve">- </w:t>
            </w:r>
            <w:r w:rsidRPr="00D03AF8">
              <w:t>Участие представителей организаций-партнеров в проведении отдельных уроков, внеурочных занятий, внешкольных мероприятий</w:t>
            </w:r>
          </w:p>
          <w:p w:rsidR="006E7AE4" w:rsidRDefault="006E7AE4" w:rsidP="006E7AE4">
            <w:r>
              <w:t xml:space="preserve">- </w:t>
            </w:r>
            <w:r w:rsidRPr="006E7AE4">
              <w:t>Совместные поезд</w:t>
            </w:r>
            <w:r w:rsidR="0044067F">
              <w:t>ки: в театр, в бассейн, в тур</w:t>
            </w:r>
            <w:r w:rsidRPr="006E7AE4">
              <w:t>поход</w:t>
            </w:r>
          </w:p>
          <w:p w:rsidR="006E7AE4" w:rsidRDefault="006E7AE4" w:rsidP="006E7AE4">
            <w:r>
              <w:t>- Участие в фестивале «Дружная семья»</w:t>
            </w:r>
          </w:p>
        </w:tc>
        <w:tc>
          <w:tcPr>
            <w:tcW w:w="1701" w:type="dxa"/>
          </w:tcPr>
          <w:p w:rsidR="006E7AE4" w:rsidRDefault="006E7AE4" w:rsidP="006E7AE4">
            <w:pPr>
              <w:jc w:val="center"/>
            </w:pPr>
          </w:p>
        </w:tc>
        <w:tc>
          <w:tcPr>
            <w:tcW w:w="2268" w:type="dxa"/>
          </w:tcPr>
          <w:p w:rsidR="006E7AE4" w:rsidRDefault="006E7AE4" w:rsidP="006E7AE4">
            <w:pPr>
              <w:jc w:val="center"/>
            </w:pPr>
            <w:r>
              <w:t>Соц.</w:t>
            </w:r>
            <w:r w:rsidR="0044067F">
              <w:t xml:space="preserve"> </w:t>
            </w:r>
            <w:r>
              <w:t>педагог</w:t>
            </w:r>
          </w:p>
          <w:p w:rsidR="006E7AE4" w:rsidRDefault="006E7AE4" w:rsidP="006E7AE4">
            <w:pPr>
              <w:jc w:val="center"/>
            </w:pPr>
            <w:r>
              <w:t>Педагог –психолог</w:t>
            </w:r>
          </w:p>
          <w:p w:rsidR="006E7AE4" w:rsidRPr="00266FF3" w:rsidRDefault="006E7AE4" w:rsidP="006E7AE4">
            <w:pPr>
              <w:jc w:val="center"/>
            </w:pPr>
            <w:r>
              <w:t>Кл</w:t>
            </w:r>
            <w:r w:rsidR="0044067F">
              <w:t>а</w:t>
            </w:r>
            <w:r>
              <w:t>ссный руководитель</w:t>
            </w:r>
          </w:p>
        </w:tc>
      </w:tr>
      <w:tr w:rsidR="006E7AE4" w:rsidRPr="00F53F27" w:rsidTr="006E7AE4">
        <w:tc>
          <w:tcPr>
            <w:tcW w:w="2127" w:type="dxa"/>
          </w:tcPr>
          <w:p w:rsidR="006E7AE4" w:rsidRPr="0044067F" w:rsidRDefault="006E7AE4" w:rsidP="0044067F">
            <w:r w:rsidRPr="0044067F">
              <w:t>7.Сетевое взаимодействие. Соц.</w:t>
            </w:r>
            <w:r w:rsidR="0044067F">
              <w:t xml:space="preserve"> </w:t>
            </w:r>
            <w:r w:rsidRPr="0044067F">
              <w:t>партнерство</w:t>
            </w:r>
          </w:p>
          <w:p w:rsidR="006E7AE4" w:rsidRPr="0044067F" w:rsidRDefault="006E7AE4" w:rsidP="0044067F">
            <w:r w:rsidRPr="0044067F">
              <w:t>Внешкольные мероприятия.</w:t>
            </w:r>
          </w:p>
        </w:tc>
        <w:tc>
          <w:tcPr>
            <w:tcW w:w="9072" w:type="dxa"/>
          </w:tcPr>
          <w:p w:rsidR="006E7AE4" w:rsidRDefault="006E7AE4" w:rsidP="006E7AE4">
            <w:r>
              <w:t>- Участие представителей организаций-партнеров в проведении отдельных мероприятий в рамках рабочей программы воспитания, в проведении отдельных уроков, внеурочных занятий, внешкольных мероприятий.</w:t>
            </w:r>
          </w:p>
          <w:p w:rsidR="006E7AE4" w:rsidRPr="00D03AF8" w:rsidRDefault="006E7AE4" w:rsidP="006E7AE4">
            <w:r>
              <w:t>- Заполнение ТРАЕКТОРИИ.</w:t>
            </w:r>
          </w:p>
        </w:tc>
        <w:tc>
          <w:tcPr>
            <w:tcW w:w="1701" w:type="dxa"/>
          </w:tcPr>
          <w:p w:rsidR="006E7AE4" w:rsidRDefault="0044067F" w:rsidP="006E7AE4">
            <w:pPr>
              <w:jc w:val="center"/>
            </w:pPr>
            <w:r>
              <w:t>В течение</w:t>
            </w:r>
            <w:r w:rsidR="006E7AE4">
              <w:t xml:space="preserve"> месяца, года</w:t>
            </w:r>
          </w:p>
        </w:tc>
        <w:tc>
          <w:tcPr>
            <w:tcW w:w="2268" w:type="dxa"/>
          </w:tcPr>
          <w:p w:rsidR="006E7AE4" w:rsidRDefault="0044067F" w:rsidP="006E7AE4">
            <w:pPr>
              <w:jc w:val="center"/>
            </w:pPr>
            <w:r>
              <w:t>Методист</w:t>
            </w:r>
            <w:r w:rsidR="006E7AE4">
              <w:t xml:space="preserve"> по ВР</w:t>
            </w:r>
          </w:p>
          <w:p w:rsidR="006E7AE4" w:rsidRDefault="006E7AE4" w:rsidP="006E7AE4">
            <w:pPr>
              <w:jc w:val="center"/>
            </w:pPr>
            <w:r>
              <w:t xml:space="preserve">  Соц. педагог    </w:t>
            </w:r>
          </w:p>
          <w:p w:rsidR="006E7AE4" w:rsidRDefault="0044067F" w:rsidP="006E7AE4">
            <w:pPr>
              <w:jc w:val="center"/>
            </w:pPr>
            <w:r>
              <w:t>Кл</w:t>
            </w:r>
            <w:r w:rsidR="006E7AE4">
              <w:t>.</w:t>
            </w:r>
            <w:r>
              <w:t xml:space="preserve"> </w:t>
            </w:r>
            <w:r w:rsidR="006E7AE4">
              <w:t xml:space="preserve">руководитель                                                                                                                      </w:t>
            </w:r>
          </w:p>
        </w:tc>
      </w:tr>
      <w:tr w:rsidR="006E7AE4" w:rsidRPr="00F53F27" w:rsidTr="006E7AE4">
        <w:tc>
          <w:tcPr>
            <w:tcW w:w="2127" w:type="dxa"/>
          </w:tcPr>
          <w:p w:rsidR="006E7AE4" w:rsidRPr="0044067F" w:rsidRDefault="006E7AE4" w:rsidP="0044067F">
            <w:r w:rsidRPr="0044067F">
              <w:t>8. Дорога в будущее»</w:t>
            </w:r>
          </w:p>
          <w:p w:rsidR="006E7AE4" w:rsidRPr="0044067F" w:rsidRDefault="0044067F" w:rsidP="0044067F">
            <w:r>
              <w:t>(внеурочная деятельность</w:t>
            </w:r>
            <w:r w:rsidR="006E7AE4" w:rsidRPr="0044067F">
              <w:t>, доп.образование)</w:t>
            </w:r>
          </w:p>
        </w:tc>
        <w:tc>
          <w:tcPr>
            <w:tcW w:w="9072" w:type="dxa"/>
          </w:tcPr>
          <w:p w:rsidR="006E7AE4" w:rsidRDefault="006E7AE4" w:rsidP="006E7AE4">
            <w:r>
              <w:t xml:space="preserve">- </w:t>
            </w:r>
            <w:r w:rsidR="005C30AF">
              <w:t>Весення</w:t>
            </w:r>
            <w:r>
              <w:t xml:space="preserve">я СПОРТАКИАДА </w:t>
            </w:r>
          </w:p>
          <w:p w:rsidR="006E7AE4" w:rsidRDefault="006E7AE4" w:rsidP="006E7AE4">
            <w:r>
              <w:t>- Участие в конкурсах разного уровня: очно, заочно (САЙТЫ «</w:t>
            </w:r>
            <w:r w:rsidR="00B1355C">
              <w:t>Движение ПЕРВЫХ</w:t>
            </w:r>
            <w:r>
              <w:t>», «Будущее страны», «Гордость России», «Родина», «ВШДА», «АРТ-талант» и др.)</w:t>
            </w:r>
          </w:p>
          <w:p w:rsidR="006E7AE4" w:rsidRDefault="006E7AE4" w:rsidP="006E7AE4"/>
          <w:p w:rsidR="006E7AE4" w:rsidRDefault="006E7AE4" w:rsidP="006E7AE4">
            <w:r>
              <w:t>/согласно плану работы)</w:t>
            </w:r>
          </w:p>
        </w:tc>
        <w:tc>
          <w:tcPr>
            <w:tcW w:w="1701" w:type="dxa"/>
          </w:tcPr>
          <w:p w:rsidR="006E7AE4" w:rsidRDefault="006E7AE4" w:rsidP="006E7AE4">
            <w:pPr>
              <w:jc w:val="center"/>
            </w:pPr>
            <w:r>
              <w:t>согласно планам внеурочной деятельности</w:t>
            </w:r>
          </w:p>
          <w:p w:rsidR="006E7AE4" w:rsidRDefault="006E7AE4" w:rsidP="006E7AE4">
            <w:pPr>
              <w:jc w:val="center"/>
            </w:pPr>
          </w:p>
        </w:tc>
        <w:tc>
          <w:tcPr>
            <w:tcW w:w="2268" w:type="dxa"/>
          </w:tcPr>
          <w:p w:rsidR="006E7AE4" w:rsidRDefault="006E7AE4" w:rsidP="006E7AE4">
            <w:pPr>
              <w:jc w:val="center"/>
            </w:pPr>
            <w:r>
              <w:t>Классный руководитель</w:t>
            </w:r>
          </w:p>
          <w:p w:rsidR="006E7AE4" w:rsidRDefault="006E7AE4" w:rsidP="006E7AE4">
            <w:pPr>
              <w:jc w:val="center"/>
            </w:pPr>
          </w:p>
          <w:p w:rsidR="006E7AE4" w:rsidRDefault="006E7AE4" w:rsidP="006E7AE4">
            <w:pPr>
              <w:jc w:val="center"/>
            </w:pPr>
            <w:r>
              <w:t>Учителя - предметники</w:t>
            </w:r>
          </w:p>
        </w:tc>
      </w:tr>
      <w:tr w:rsidR="006E7AE4" w:rsidRPr="00F53F27" w:rsidTr="006E7AE4">
        <w:tc>
          <w:tcPr>
            <w:tcW w:w="2127" w:type="dxa"/>
          </w:tcPr>
          <w:p w:rsidR="006E7AE4" w:rsidRPr="0044067F" w:rsidRDefault="006E7AE4" w:rsidP="0044067F">
            <w:r w:rsidRPr="0044067F">
              <w:t>9.Профилактика и безопасность</w:t>
            </w:r>
          </w:p>
        </w:tc>
        <w:tc>
          <w:tcPr>
            <w:tcW w:w="9072" w:type="dxa"/>
          </w:tcPr>
          <w:p w:rsidR="006E7AE4" w:rsidRDefault="006E7AE4" w:rsidP="006E7AE4">
            <w:r>
              <w:t xml:space="preserve">- </w:t>
            </w:r>
            <w:r w:rsidRPr="0028140F">
              <w:t>Заполнение личных дел ГР СОП, СОП,</w:t>
            </w:r>
            <w:r>
              <w:t xml:space="preserve"> ТРАЕКТОРИИ.</w:t>
            </w:r>
          </w:p>
          <w:p w:rsidR="006E7AE4" w:rsidRPr="0028140F" w:rsidRDefault="006E7AE4" w:rsidP="006E7AE4">
            <w:r>
              <w:t xml:space="preserve">- </w:t>
            </w:r>
            <w:r w:rsidRPr="0028140F">
              <w:t>Анализ реализации ИПК (ИПР)</w:t>
            </w:r>
            <w:r>
              <w:t>.</w:t>
            </w:r>
          </w:p>
        </w:tc>
        <w:tc>
          <w:tcPr>
            <w:tcW w:w="1701" w:type="dxa"/>
          </w:tcPr>
          <w:p w:rsidR="006E7AE4" w:rsidRDefault="006E7AE4" w:rsidP="006E7AE4">
            <w:pPr>
              <w:jc w:val="center"/>
            </w:pPr>
            <w:r>
              <w:t>Ежемесячно</w:t>
            </w:r>
          </w:p>
          <w:p w:rsidR="006E7AE4" w:rsidRPr="00266FF3" w:rsidRDefault="006E7AE4" w:rsidP="006E7AE4">
            <w:pPr>
              <w:jc w:val="center"/>
            </w:pPr>
          </w:p>
        </w:tc>
        <w:tc>
          <w:tcPr>
            <w:tcW w:w="2268" w:type="dxa"/>
          </w:tcPr>
          <w:p w:rsidR="006E7AE4" w:rsidRDefault="0044067F" w:rsidP="006E7AE4">
            <w:pPr>
              <w:jc w:val="center"/>
            </w:pPr>
            <w:r>
              <w:t>Кл</w:t>
            </w:r>
            <w:r w:rsidR="006E7AE4">
              <w:t>.</w:t>
            </w:r>
            <w:r>
              <w:t xml:space="preserve"> </w:t>
            </w:r>
            <w:r w:rsidR="006E7AE4">
              <w:t>руководитель</w:t>
            </w:r>
          </w:p>
          <w:p w:rsidR="006E7AE4" w:rsidRPr="00266FF3" w:rsidRDefault="006E7AE4" w:rsidP="006E7AE4"/>
        </w:tc>
      </w:tr>
      <w:tr w:rsidR="006E7AE4" w:rsidRPr="00F53F27" w:rsidTr="006E7AE4">
        <w:tc>
          <w:tcPr>
            <w:tcW w:w="2127" w:type="dxa"/>
          </w:tcPr>
          <w:p w:rsidR="006E7AE4" w:rsidRPr="0044067F" w:rsidRDefault="006E7AE4" w:rsidP="0044067F">
            <w:r w:rsidRPr="0044067F">
              <w:t xml:space="preserve">10.Предметно – эстетическая </w:t>
            </w:r>
            <w:r w:rsidRPr="0044067F">
              <w:lastRenderedPageBreak/>
              <w:t>среда</w:t>
            </w:r>
          </w:p>
        </w:tc>
        <w:tc>
          <w:tcPr>
            <w:tcW w:w="9072" w:type="dxa"/>
          </w:tcPr>
          <w:p w:rsidR="006E7AE4" w:rsidRDefault="006E7AE4" w:rsidP="006E7AE4">
            <w:r>
              <w:lastRenderedPageBreak/>
              <w:t>- Оформление тематических весенн</w:t>
            </w:r>
            <w:r w:rsidR="0044067F">
              <w:t>их</w:t>
            </w:r>
            <w:r>
              <w:t xml:space="preserve"> выставок </w:t>
            </w:r>
          </w:p>
          <w:p w:rsidR="006E7AE4" w:rsidRDefault="006E7AE4" w:rsidP="006E7AE4">
            <w:r>
              <w:t>- Оформление новогодних выставок, окон, фотозоны.</w:t>
            </w:r>
          </w:p>
          <w:p w:rsidR="006E7AE4" w:rsidRDefault="006E7AE4" w:rsidP="006E7AE4">
            <w:r>
              <w:lastRenderedPageBreak/>
              <w:t xml:space="preserve">- </w:t>
            </w:r>
            <w:r w:rsidR="005C30AF">
              <w:t>Акция «Чистота начинается с дома», «Чистая вода», «Экологический десант»</w:t>
            </w:r>
          </w:p>
          <w:p w:rsidR="00B1355C" w:rsidRDefault="00B1355C" w:rsidP="006E7AE4"/>
        </w:tc>
        <w:tc>
          <w:tcPr>
            <w:tcW w:w="1701" w:type="dxa"/>
          </w:tcPr>
          <w:p w:rsidR="006E7AE4" w:rsidRDefault="0044067F" w:rsidP="006E7AE4">
            <w:pPr>
              <w:jc w:val="center"/>
            </w:pPr>
            <w:r>
              <w:lastRenderedPageBreak/>
              <w:t xml:space="preserve">В течение </w:t>
            </w:r>
            <w:r w:rsidR="006E7AE4">
              <w:t>месяца</w:t>
            </w:r>
          </w:p>
          <w:p w:rsidR="006E7AE4" w:rsidRDefault="006E7AE4" w:rsidP="006E7AE4">
            <w:pPr>
              <w:jc w:val="center"/>
            </w:pPr>
          </w:p>
        </w:tc>
        <w:tc>
          <w:tcPr>
            <w:tcW w:w="2268" w:type="dxa"/>
          </w:tcPr>
          <w:p w:rsidR="006E7AE4" w:rsidRDefault="006E7AE4" w:rsidP="006E7AE4">
            <w:pPr>
              <w:jc w:val="center"/>
            </w:pPr>
            <w:r>
              <w:lastRenderedPageBreak/>
              <w:t xml:space="preserve">Педагог-организатор, </w:t>
            </w:r>
          </w:p>
          <w:p w:rsidR="006E7AE4" w:rsidRDefault="006E7AE4" w:rsidP="006E7AE4">
            <w:pPr>
              <w:jc w:val="center"/>
            </w:pPr>
            <w:r>
              <w:lastRenderedPageBreak/>
              <w:t>учитель ИЗО</w:t>
            </w:r>
          </w:p>
        </w:tc>
      </w:tr>
      <w:tr w:rsidR="005C30AF" w:rsidRPr="00F53F27" w:rsidTr="006E7AE4">
        <w:tc>
          <w:tcPr>
            <w:tcW w:w="2127" w:type="dxa"/>
          </w:tcPr>
          <w:p w:rsidR="005C30AF" w:rsidRPr="0044067F" w:rsidRDefault="005C30AF" w:rsidP="0044067F">
            <w:r w:rsidRPr="0044067F">
              <w:lastRenderedPageBreak/>
              <w:t>11. Детские общественные объединения:</w:t>
            </w:r>
          </w:p>
          <w:p w:rsidR="005C30AF" w:rsidRPr="0044067F" w:rsidRDefault="005C30AF" w:rsidP="0044067F">
            <w:r w:rsidRPr="0044067F">
              <w:t xml:space="preserve">ДЮП ,ЮИД, ШСП, </w:t>
            </w:r>
            <w:r w:rsidR="004E57A1" w:rsidRPr="0044067F">
              <w:t>Движение Первых</w:t>
            </w:r>
          </w:p>
        </w:tc>
        <w:tc>
          <w:tcPr>
            <w:tcW w:w="9072" w:type="dxa"/>
          </w:tcPr>
          <w:p w:rsidR="005C30AF" w:rsidRPr="00266FF3" w:rsidRDefault="005C30AF" w:rsidP="005C30AF">
            <w:r>
              <w:t xml:space="preserve">- </w:t>
            </w:r>
            <w:r w:rsidR="00B1355C">
              <w:t>Конкурс «Лучшее объединение»…</w:t>
            </w:r>
          </w:p>
          <w:p w:rsidR="005C30AF" w:rsidRDefault="005C30AF" w:rsidP="005C30AF">
            <w:r>
              <w:t>- Районный конкурс для ЮИДов: «Дай себя заметить!»</w:t>
            </w:r>
          </w:p>
          <w:p w:rsidR="005C30AF" w:rsidRDefault="005C30AF" w:rsidP="005C30AF">
            <w:r>
              <w:t>- Фестиваль ЮИД: принять участие</w:t>
            </w:r>
          </w:p>
          <w:p w:rsidR="005C30AF" w:rsidRDefault="005C30AF" w:rsidP="005C30AF">
            <w:r>
              <w:t>- Фестиваль ДЮП: принять участие</w:t>
            </w:r>
          </w:p>
          <w:p w:rsidR="005C30AF" w:rsidRPr="00266FF3" w:rsidRDefault="005C30AF" w:rsidP="005C30AF"/>
        </w:tc>
        <w:tc>
          <w:tcPr>
            <w:tcW w:w="1701" w:type="dxa"/>
          </w:tcPr>
          <w:p w:rsidR="005C30AF" w:rsidRDefault="005C30AF" w:rsidP="005C30AF"/>
          <w:p w:rsidR="005C30AF" w:rsidRPr="00266FF3" w:rsidRDefault="0044067F" w:rsidP="005C30AF">
            <w:pPr>
              <w:jc w:val="center"/>
            </w:pPr>
            <w:r>
              <w:t>В течение</w:t>
            </w:r>
            <w:r w:rsidR="005C30AF">
              <w:t xml:space="preserve"> месяца</w:t>
            </w:r>
          </w:p>
        </w:tc>
        <w:tc>
          <w:tcPr>
            <w:tcW w:w="2268" w:type="dxa"/>
          </w:tcPr>
          <w:p w:rsidR="005C30AF" w:rsidRDefault="005C30AF" w:rsidP="005C30AF">
            <w:pPr>
              <w:jc w:val="center"/>
            </w:pPr>
            <w:r>
              <w:t>Педагог – организатор</w:t>
            </w:r>
          </w:p>
          <w:p w:rsidR="005C30AF" w:rsidRDefault="005C30AF" w:rsidP="005C30AF">
            <w:pPr>
              <w:jc w:val="center"/>
            </w:pPr>
          </w:p>
          <w:p w:rsidR="005C30AF" w:rsidRPr="00266FF3" w:rsidRDefault="005C30AF" w:rsidP="005C30AF">
            <w:pPr>
              <w:jc w:val="center"/>
            </w:pPr>
            <w:r>
              <w:t>Ответ. за данное направление</w:t>
            </w:r>
          </w:p>
        </w:tc>
      </w:tr>
      <w:tr w:rsidR="005C30AF" w:rsidRPr="00F53F27" w:rsidTr="006E7AE4">
        <w:tc>
          <w:tcPr>
            <w:tcW w:w="2127" w:type="dxa"/>
          </w:tcPr>
          <w:p w:rsidR="005C30AF" w:rsidRPr="0044067F" w:rsidRDefault="005C30AF" w:rsidP="0044067F">
            <w:r w:rsidRPr="0044067F">
              <w:t xml:space="preserve">12. </w:t>
            </w:r>
            <w:r w:rsidR="0044067F">
              <w:t xml:space="preserve">Школьная </w:t>
            </w:r>
            <w:r w:rsidRPr="0044067F">
              <w:t xml:space="preserve"> музей</w:t>
            </w:r>
            <w:r w:rsidR="0044067F">
              <w:t xml:space="preserve">ная комната </w:t>
            </w:r>
            <w:r w:rsidRPr="0044067F">
              <w:t xml:space="preserve"> «Родник»</w:t>
            </w:r>
          </w:p>
        </w:tc>
        <w:tc>
          <w:tcPr>
            <w:tcW w:w="9072" w:type="dxa"/>
          </w:tcPr>
          <w:p w:rsidR="005C30AF" w:rsidRDefault="005C30AF" w:rsidP="005C30AF">
            <w:r>
              <w:t>- Участие в конкурсах разного уровня</w:t>
            </w:r>
          </w:p>
          <w:p w:rsidR="005C30AF" w:rsidRDefault="005C30AF" w:rsidP="005C30AF">
            <w:r>
              <w:t>- Поездки в музей по обмену опытом работы (оформление экспозиций, проведение..)</w:t>
            </w:r>
          </w:p>
          <w:p w:rsidR="005C30AF" w:rsidRPr="009E5552" w:rsidRDefault="005C30AF" w:rsidP="005C30AF">
            <w:r>
              <w:t>-</w:t>
            </w:r>
            <w:r w:rsidRPr="006E7AE4">
              <w:t>«Важные встречи» - День памяти о россиянах, исполнявших служебный долг за пределами Отечества.</w:t>
            </w:r>
          </w:p>
        </w:tc>
        <w:tc>
          <w:tcPr>
            <w:tcW w:w="1701" w:type="dxa"/>
          </w:tcPr>
          <w:p w:rsidR="005C30AF" w:rsidRDefault="0044067F" w:rsidP="005C30AF">
            <w:pPr>
              <w:jc w:val="center"/>
            </w:pPr>
            <w:r>
              <w:t>В течение</w:t>
            </w:r>
            <w:r w:rsidR="005C30AF">
              <w:t xml:space="preserve"> года</w:t>
            </w:r>
          </w:p>
          <w:p w:rsidR="005C30AF" w:rsidRDefault="005C30AF" w:rsidP="005C30AF">
            <w:pPr>
              <w:jc w:val="center"/>
            </w:pPr>
          </w:p>
          <w:p w:rsidR="005C30AF" w:rsidRPr="00266FF3" w:rsidRDefault="005C30AF" w:rsidP="005C30AF">
            <w:pPr>
              <w:jc w:val="center"/>
            </w:pPr>
          </w:p>
        </w:tc>
        <w:tc>
          <w:tcPr>
            <w:tcW w:w="2268" w:type="dxa"/>
          </w:tcPr>
          <w:p w:rsidR="005C30AF" w:rsidRDefault="005C30AF" w:rsidP="005C30AF">
            <w:pPr>
              <w:jc w:val="center"/>
            </w:pPr>
            <w:r>
              <w:t>Руководитель МК</w:t>
            </w:r>
          </w:p>
          <w:p w:rsidR="005C30AF" w:rsidRDefault="005C30AF" w:rsidP="005C30AF">
            <w:pPr>
              <w:jc w:val="center"/>
            </w:pPr>
            <w:r>
              <w:t>Педагог-организатор</w:t>
            </w:r>
          </w:p>
          <w:p w:rsidR="005C30AF" w:rsidRPr="00266FF3" w:rsidRDefault="005C30AF" w:rsidP="005C30AF"/>
        </w:tc>
      </w:tr>
      <w:tr w:rsidR="005C30AF" w:rsidRPr="00F53F27" w:rsidTr="006E7AE4">
        <w:tc>
          <w:tcPr>
            <w:tcW w:w="2127" w:type="dxa"/>
          </w:tcPr>
          <w:p w:rsidR="005C30AF" w:rsidRPr="0044067F" w:rsidRDefault="005C30AF" w:rsidP="0044067F">
            <w:r w:rsidRPr="0044067F">
              <w:t xml:space="preserve">13. Школьный </w:t>
            </w:r>
          </w:p>
          <w:p w:rsidR="005C30AF" w:rsidRPr="0044067F" w:rsidRDefault="005C30AF" w:rsidP="0044067F">
            <w:r w:rsidRPr="0044067F">
              <w:t xml:space="preserve">   театр</w:t>
            </w:r>
          </w:p>
          <w:p w:rsidR="005C30AF" w:rsidRPr="0044067F" w:rsidRDefault="005C30AF" w:rsidP="0044067F"/>
        </w:tc>
        <w:tc>
          <w:tcPr>
            <w:tcW w:w="9072" w:type="dxa"/>
          </w:tcPr>
          <w:p w:rsidR="005C30AF" w:rsidRDefault="005C30AF" w:rsidP="005C30AF">
            <w:r>
              <w:t>- Участие в конкурсах разного уровня.</w:t>
            </w:r>
          </w:p>
          <w:p w:rsidR="005C30AF" w:rsidRPr="00266FF3" w:rsidRDefault="005C30AF" w:rsidP="005C30AF">
            <w:r>
              <w:t xml:space="preserve">  /согласно плану работ/</w:t>
            </w:r>
          </w:p>
        </w:tc>
        <w:tc>
          <w:tcPr>
            <w:tcW w:w="1701" w:type="dxa"/>
          </w:tcPr>
          <w:p w:rsidR="005C30AF" w:rsidRDefault="005C30AF" w:rsidP="005C30AF">
            <w:pPr>
              <w:jc w:val="center"/>
            </w:pPr>
            <w:r>
              <w:t>В течении месяца</w:t>
            </w:r>
          </w:p>
          <w:p w:rsidR="005C30AF" w:rsidRPr="00266FF3" w:rsidRDefault="005C30AF" w:rsidP="005C30AF">
            <w:pPr>
              <w:jc w:val="center"/>
            </w:pPr>
          </w:p>
        </w:tc>
        <w:tc>
          <w:tcPr>
            <w:tcW w:w="2268" w:type="dxa"/>
          </w:tcPr>
          <w:p w:rsidR="005C30AF" w:rsidRDefault="005C30AF" w:rsidP="005C30AF">
            <w:pPr>
              <w:jc w:val="center"/>
            </w:pPr>
            <w:r>
              <w:t>Руководитель театра</w:t>
            </w:r>
          </w:p>
          <w:p w:rsidR="005C30AF" w:rsidRPr="00266FF3" w:rsidRDefault="005C30AF" w:rsidP="005C30AF">
            <w:pPr>
              <w:jc w:val="center"/>
            </w:pPr>
          </w:p>
        </w:tc>
      </w:tr>
      <w:tr w:rsidR="005C30AF" w:rsidRPr="00F53F27" w:rsidTr="006E7AE4">
        <w:tc>
          <w:tcPr>
            <w:tcW w:w="2127" w:type="dxa"/>
          </w:tcPr>
          <w:p w:rsidR="005C30AF" w:rsidRPr="0044067F" w:rsidRDefault="005C30AF" w:rsidP="0044067F">
            <w:r w:rsidRPr="0044067F">
              <w:t>14.Спортивный клуб «Маугли»</w:t>
            </w:r>
            <w:r w:rsidR="0044067F">
              <w:t>,</w:t>
            </w:r>
          </w:p>
          <w:p w:rsidR="005C30AF" w:rsidRPr="0044067F" w:rsidRDefault="0044067F" w:rsidP="0044067F">
            <w:r>
              <w:t>«</w:t>
            </w:r>
            <w:r w:rsidR="005C30AF" w:rsidRPr="0044067F">
              <w:t>Легкая атлетика</w:t>
            </w:r>
            <w:r>
              <w:t>»</w:t>
            </w:r>
            <w:r w:rsidR="005C30AF" w:rsidRPr="0044067F">
              <w:t xml:space="preserve">, </w:t>
            </w:r>
            <w:r>
              <w:t>«</w:t>
            </w:r>
            <w:r w:rsidR="005C30AF" w:rsidRPr="0044067F">
              <w:t>Футбол</w:t>
            </w:r>
            <w:r>
              <w:t>»</w:t>
            </w:r>
            <w:r w:rsidR="005C30AF" w:rsidRPr="0044067F">
              <w:t xml:space="preserve">, </w:t>
            </w:r>
          </w:p>
          <w:p w:rsidR="005C30AF" w:rsidRPr="0044067F" w:rsidRDefault="0044067F" w:rsidP="0044067F">
            <w:r>
              <w:t>«</w:t>
            </w:r>
            <w:r w:rsidR="005C30AF" w:rsidRPr="0044067F">
              <w:t>Лыжные гонки</w:t>
            </w:r>
            <w:r>
              <w:t>»</w:t>
            </w:r>
          </w:p>
          <w:p w:rsidR="005C30AF" w:rsidRPr="0044067F" w:rsidRDefault="005C30AF" w:rsidP="0044067F"/>
        </w:tc>
        <w:tc>
          <w:tcPr>
            <w:tcW w:w="9072" w:type="dxa"/>
          </w:tcPr>
          <w:p w:rsidR="005C30AF" w:rsidRDefault="005C30AF" w:rsidP="005C30A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D003FC">
              <w:rPr>
                <w:color w:val="000000"/>
                <w:shd w:val="clear" w:color="auto" w:fill="FFFFFF"/>
              </w:rPr>
              <w:t>Вовлечение обучающихся в спортивные кружки и секции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5C30AF" w:rsidRPr="0028140F" w:rsidRDefault="005C30AF" w:rsidP="005C30A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D003FC">
              <w:rPr>
                <w:color w:val="000000"/>
                <w:shd w:val="clear" w:color="auto" w:fill="FFFFFF"/>
              </w:rPr>
              <w:t xml:space="preserve">Участие обучающихся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D003FC">
              <w:rPr>
                <w:color w:val="000000"/>
                <w:shd w:val="clear" w:color="auto" w:fill="FFFFFF"/>
              </w:rPr>
              <w:t>спортивных праздниках и соревнованиях</w:t>
            </w:r>
            <w:r>
              <w:rPr>
                <w:color w:val="000000"/>
                <w:shd w:val="clear" w:color="auto" w:fill="FFFFFF"/>
              </w:rPr>
              <w:t xml:space="preserve">. </w:t>
            </w:r>
          </w:p>
          <w:p w:rsidR="005C30AF" w:rsidRDefault="005C30AF" w:rsidP="005C30AF">
            <w:pPr>
              <w:rPr>
                <w:color w:val="000000"/>
                <w:shd w:val="clear" w:color="auto" w:fill="FFFFFF"/>
              </w:rPr>
            </w:pPr>
            <w:r w:rsidRPr="0028140F">
              <w:rPr>
                <w:color w:val="000000"/>
                <w:shd w:val="clear" w:color="auto" w:fill="FFFFFF"/>
              </w:rPr>
              <w:t>- Участие в конкурсах разного уровня.</w:t>
            </w:r>
          </w:p>
          <w:p w:rsidR="005C30AF" w:rsidRPr="0028140F" w:rsidRDefault="005C30AF" w:rsidP="005C30A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Pr="00166B91">
              <w:rPr>
                <w:color w:val="000000"/>
                <w:shd w:val="clear" w:color="auto" w:fill="FFFFFF"/>
              </w:rPr>
              <w:t>Участие в сдаче ГТО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5C30AF" w:rsidRPr="00266FF3" w:rsidRDefault="005C30AF" w:rsidP="005C30AF">
            <w:r w:rsidRPr="00D03AF8">
              <w:t>(согласно плану школьного спортивного клуба)</w:t>
            </w:r>
          </w:p>
        </w:tc>
        <w:tc>
          <w:tcPr>
            <w:tcW w:w="1701" w:type="dxa"/>
          </w:tcPr>
          <w:p w:rsidR="005C30AF" w:rsidRPr="00266FF3" w:rsidRDefault="0044067F" w:rsidP="005C30AF">
            <w:pPr>
              <w:jc w:val="center"/>
            </w:pPr>
            <w:r>
              <w:t>В течение</w:t>
            </w:r>
            <w:r w:rsidR="005C30AF" w:rsidRPr="00266FF3">
              <w:t xml:space="preserve"> </w:t>
            </w:r>
            <w:r w:rsidR="005C30AF">
              <w:t>месяца</w:t>
            </w:r>
          </w:p>
        </w:tc>
        <w:tc>
          <w:tcPr>
            <w:tcW w:w="2268" w:type="dxa"/>
          </w:tcPr>
          <w:p w:rsidR="005C30AF" w:rsidRDefault="005C30AF" w:rsidP="005C30AF">
            <w:pPr>
              <w:jc w:val="center"/>
            </w:pPr>
            <w:r>
              <w:t>Учителя физ.</w:t>
            </w:r>
            <w:r w:rsidR="0044067F">
              <w:t xml:space="preserve"> </w:t>
            </w:r>
            <w:r>
              <w:t>культуры</w:t>
            </w:r>
          </w:p>
          <w:p w:rsidR="005C30AF" w:rsidRPr="00266FF3" w:rsidRDefault="005C30AF" w:rsidP="005C30AF">
            <w:pPr>
              <w:jc w:val="center"/>
            </w:pPr>
            <w:r w:rsidRPr="00266FF3">
              <w:t xml:space="preserve">Педагог </w:t>
            </w:r>
            <w:r>
              <w:t>–</w:t>
            </w:r>
            <w:r w:rsidRPr="00266FF3">
              <w:t xml:space="preserve"> организатор</w:t>
            </w:r>
            <w:r>
              <w:t xml:space="preserve">, </w:t>
            </w:r>
          </w:p>
        </w:tc>
      </w:tr>
    </w:tbl>
    <w:p w:rsidR="004B2FCE" w:rsidRPr="00F53F27" w:rsidRDefault="004B2FCE" w:rsidP="004B2FCE">
      <w:pPr>
        <w:ind w:left="-426"/>
        <w:jc w:val="center"/>
        <w:rPr>
          <w:i/>
          <w:color w:val="002060"/>
          <w:sz w:val="28"/>
          <w:szCs w:val="28"/>
        </w:rPr>
      </w:pPr>
    </w:p>
    <w:p w:rsidR="00055C30" w:rsidRPr="00266FF3" w:rsidRDefault="00055C30" w:rsidP="00055C30">
      <w:pPr>
        <w:jc w:val="center"/>
        <w:rPr>
          <w:b/>
          <w:i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Апрель</w:t>
      </w:r>
    </w:p>
    <w:tbl>
      <w:tblPr>
        <w:tblStyle w:val="ab"/>
        <w:tblW w:w="15168" w:type="dxa"/>
        <w:tblInd w:w="-147" w:type="dxa"/>
        <w:tblLayout w:type="fixed"/>
        <w:tblLook w:val="04A0"/>
      </w:tblPr>
      <w:tblGrid>
        <w:gridCol w:w="2127"/>
        <w:gridCol w:w="9072"/>
        <w:gridCol w:w="1701"/>
        <w:gridCol w:w="2268"/>
      </w:tblGrid>
      <w:tr w:rsidR="00055C30" w:rsidRPr="00F53F27" w:rsidTr="005C30AF">
        <w:tc>
          <w:tcPr>
            <w:tcW w:w="2127" w:type="dxa"/>
          </w:tcPr>
          <w:p w:rsidR="00055C30" w:rsidRPr="00CF18B7" w:rsidRDefault="00055C30" w:rsidP="00CF18B7">
            <w:pPr>
              <w:rPr>
                <w:i/>
              </w:rPr>
            </w:pPr>
            <w:r w:rsidRPr="00CF18B7">
              <w:t>Модуль</w:t>
            </w:r>
          </w:p>
        </w:tc>
        <w:tc>
          <w:tcPr>
            <w:tcW w:w="9072" w:type="dxa"/>
          </w:tcPr>
          <w:p w:rsidR="00055C30" w:rsidRPr="00F53F27" w:rsidRDefault="00055C30" w:rsidP="00F64178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055C30" w:rsidRPr="00F53F27" w:rsidRDefault="00055C30" w:rsidP="00F64178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F53F27">
              <w:rPr>
                <w:b/>
                <w:color w:val="002060"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055C30" w:rsidRPr="00F53F27" w:rsidRDefault="00055C30" w:rsidP="00F64178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F53F27">
              <w:rPr>
                <w:b/>
                <w:color w:val="002060"/>
                <w:sz w:val="28"/>
                <w:szCs w:val="28"/>
              </w:rPr>
              <w:t>Ответственный</w:t>
            </w:r>
          </w:p>
        </w:tc>
      </w:tr>
      <w:tr w:rsidR="005C30AF" w:rsidRPr="00F53F27" w:rsidTr="005C30AF">
        <w:tc>
          <w:tcPr>
            <w:tcW w:w="2127" w:type="dxa"/>
          </w:tcPr>
          <w:p w:rsidR="005C30AF" w:rsidRPr="00CF18B7" w:rsidRDefault="005C30AF" w:rsidP="00CF18B7">
            <w:r w:rsidRPr="00CF18B7">
              <w:t>1.Урочная деятельность</w:t>
            </w:r>
          </w:p>
          <w:p w:rsidR="005C30AF" w:rsidRPr="00CF18B7" w:rsidRDefault="005C30AF" w:rsidP="00CF18B7"/>
          <w:p w:rsidR="005C30AF" w:rsidRPr="00CF18B7" w:rsidRDefault="005C30AF" w:rsidP="00CF18B7">
            <w:r w:rsidRPr="00CF18B7">
              <w:t xml:space="preserve"> «Учитель – </w:t>
            </w:r>
          </w:p>
          <w:p w:rsidR="005C30AF" w:rsidRPr="00CF18B7" w:rsidRDefault="005C30AF" w:rsidP="00CF18B7">
            <w:r w:rsidRPr="00CF18B7">
              <w:t xml:space="preserve">          ученик»</w:t>
            </w:r>
          </w:p>
        </w:tc>
        <w:tc>
          <w:tcPr>
            <w:tcW w:w="9072" w:type="dxa"/>
          </w:tcPr>
          <w:p w:rsidR="005C30AF" w:rsidRDefault="005C30AF" w:rsidP="005C30AF">
            <w:pPr>
              <w:jc w:val="both"/>
            </w:pPr>
            <w:r>
              <w:t>- Е</w:t>
            </w:r>
            <w:r w:rsidRPr="00CB3D44">
              <w:t>женедельное исполне</w:t>
            </w:r>
            <w:r>
              <w:t>ние Гимна РФ.</w:t>
            </w:r>
          </w:p>
          <w:p w:rsidR="005C30AF" w:rsidRPr="00CB3D44" w:rsidRDefault="005C30AF" w:rsidP="005C30AF">
            <w:pPr>
              <w:jc w:val="both"/>
            </w:pPr>
            <w:r>
              <w:t xml:space="preserve">- </w:t>
            </w:r>
            <w:r w:rsidRPr="00CB3D44">
              <w:t>Организация наставничества ученик-ученик</w:t>
            </w:r>
          </w:p>
          <w:p w:rsidR="005C30AF" w:rsidRPr="00CB3D44" w:rsidRDefault="005C30AF" w:rsidP="005C30AF">
            <w:pPr>
              <w:jc w:val="both"/>
            </w:pPr>
            <w:r>
              <w:t xml:space="preserve">- </w:t>
            </w:r>
            <w:r w:rsidRPr="00CB3D44">
              <w:t>Взаимодействие с учителями-предметниками по успеваемости учащихся</w:t>
            </w:r>
          </w:p>
          <w:p w:rsidR="005C30AF" w:rsidRDefault="005C30AF" w:rsidP="005C30AF">
            <w:r>
              <w:t>- Подготовка работ к районным конкурсам , НОУ</w:t>
            </w:r>
          </w:p>
          <w:p w:rsidR="005C30AF" w:rsidRDefault="005C30AF" w:rsidP="005C30AF">
            <w:r>
              <w:t>- День памяти о геноциде советского народа нацистами и их пособниками в годы ВОВ.</w:t>
            </w:r>
          </w:p>
          <w:p w:rsidR="005C30AF" w:rsidRDefault="005C30AF" w:rsidP="005C30AF">
            <w:r>
              <w:t>- День земли.</w:t>
            </w:r>
          </w:p>
          <w:p w:rsidR="005C30AF" w:rsidRDefault="005C30AF" w:rsidP="005C30AF">
            <w:r>
              <w:t>- Акция «Покорми птиц»</w:t>
            </w:r>
          </w:p>
          <w:p w:rsidR="005C30AF" w:rsidRPr="00F53F27" w:rsidRDefault="005C30AF" w:rsidP="005C30AF">
            <w:pPr>
              <w:rPr>
                <w:b/>
                <w:color w:val="002060"/>
                <w:sz w:val="28"/>
                <w:szCs w:val="28"/>
              </w:rPr>
            </w:pPr>
            <w:r>
              <w:t>- 12 – День Космонавтики</w:t>
            </w:r>
          </w:p>
        </w:tc>
        <w:tc>
          <w:tcPr>
            <w:tcW w:w="1701" w:type="dxa"/>
          </w:tcPr>
          <w:p w:rsidR="005C30AF" w:rsidRDefault="00CF18B7" w:rsidP="005C30AF">
            <w:pPr>
              <w:jc w:val="center"/>
            </w:pPr>
            <w:r>
              <w:t xml:space="preserve">В течение </w:t>
            </w:r>
            <w:r w:rsidR="005C30AF" w:rsidRPr="00CB3D44">
              <w:t>месяца</w:t>
            </w:r>
          </w:p>
          <w:p w:rsidR="005C30AF" w:rsidRDefault="005C30AF" w:rsidP="005C30AF">
            <w:pPr>
              <w:jc w:val="center"/>
            </w:pPr>
          </w:p>
          <w:p w:rsidR="005C30AF" w:rsidRDefault="005C30AF" w:rsidP="005C30AF">
            <w:pPr>
              <w:jc w:val="center"/>
            </w:pPr>
            <w:r>
              <w:t>По плану МО</w:t>
            </w:r>
          </w:p>
          <w:p w:rsidR="005C30AF" w:rsidRDefault="005C30AF" w:rsidP="005C30AF">
            <w:pPr>
              <w:jc w:val="center"/>
            </w:pPr>
          </w:p>
          <w:p w:rsidR="005C30AF" w:rsidRDefault="005C30AF" w:rsidP="005C30AF">
            <w:pPr>
              <w:jc w:val="center"/>
            </w:pPr>
          </w:p>
          <w:p w:rsidR="005C30AF" w:rsidRPr="00CB3D44" w:rsidRDefault="005C30AF" w:rsidP="005C30AF">
            <w:pPr>
              <w:jc w:val="center"/>
            </w:pPr>
          </w:p>
        </w:tc>
        <w:tc>
          <w:tcPr>
            <w:tcW w:w="2268" w:type="dxa"/>
          </w:tcPr>
          <w:p w:rsidR="005C30AF" w:rsidRPr="00CB3D44" w:rsidRDefault="005C30AF" w:rsidP="005C30AF">
            <w:pPr>
              <w:jc w:val="center"/>
            </w:pPr>
            <w:r>
              <w:t>Классный р</w:t>
            </w:r>
            <w:r w:rsidR="00CF18B7">
              <w:t>у</w:t>
            </w:r>
            <w:r>
              <w:t>ководитель</w:t>
            </w:r>
          </w:p>
        </w:tc>
      </w:tr>
      <w:tr w:rsidR="005C30AF" w:rsidRPr="00F53F27" w:rsidTr="005C30AF">
        <w:tc>
          <w:tcPr>
            <w:tcW w:w="2127" w:type="dxa"/>
          </w:tcPr>
          <w:p w:rsidR="005C30AF" w:rsidRPr="00CF18B7" w:rsidRDefault="005C30AF" w:rsidP="00CF18B7">
            <w:r w:rsidRPr="00CF18B7">
              <w:t>2.Классное</w:t>
            </w:r>
          </w:p>
          <w:p w:rsidR="005C30AF" w:rsidRPr="00CF18B7" w:rsidRDefault="005C30AF" w:rsidP="00CF18B7">
            <w:r w:rsidRPr="00CF18B7">
              <w:t>руководство</w:t>
            </w:r>
          </w:p>
          <w:p w:rsidR="005C30AF" w:rsidRPr="00CF18B7" w:rsidRDefault="005C30AF" w:rsidP="00CF18B7">
            <w:r w:rsidRPr="00CF18B7">
              <w:t>«Мой классный – самый классный»</w:t>
            </w:r>
          </w:p>
        </w:tc>
        <w:tc>
          <w:tcPr>
            <w:tcW w:w="9072" w:type="dxa"/>
          </w:tcPr>
          <w:p w:rsidR="005C30AF" w:rsidRDefault="005C30AF" w:rsidP="005C30AF">
            <w:pPr>
              <w:jc w:val="both"/>
            </w:pPr>
            <w:r>
              <w:t xml:space="preserve">- </w:t>
            </w:r>
            <w:r w:rsidRPr="00CB3D44"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  <w:p w:rsidR="005C30AF" w:rsidRDefault="005C30AF" w:rsidP="005C30AF">
            <w:pPr>
              <w:jc w:val="both"/>
            </w:pPr>
            <w:r>
              <w:t xml:space="preserve"> - </w:t>
            </w:r>
            <w:r w:rsidRPr="00D03AF8">
              <w:t>Вовлечение обучающихся в муниципальные, региональные, федеральные мероприятия.</w:t>
            </w:r>
          </w:p>
          <w:p w:rsidR="005C30AF" w:rsidRDefault="005C30AF" w:rsidP="005C30AF">
            <w:pPr>
              <w:jc w:val="both"/>
            </w:pPr>
            <w:r>
              <w:t xml:space="preserve">- </w:t>
            </w:r>
            <w:r w:rsidRPr="00D03AF8">
              <w:t>Содействие участию обучающихся в "</w:t>
            </w:r>
            <w:r w:rsidR="00B1355C">
              <w:t>Движение ПРВЫХ</w:t>
            </w:r>
            <w:r w:rsidRPr="00D03AF8">
              <w:t xml:space="preserve">»: регистрация в </w:t>
            </w:r>
            <w:r w:rsidRPr="00D03AF8">
              <w:lastRenderedPageBreak/>
              <w:t>организации, вовлече</w:t>
            </w:r>
            <w:r>
              <w:t>ние в мероприятия.</w:t>
            </w:r>
          </w:p>
          <w:p w:rsidR="005C30AF" w:rsidRDefault="005C30AF" w:rsidP="005C30AF">
            <w:r>
              <w:t>- Час общения: Антитеррор (инструктажи, буклеты памятки по антитеррористической безопасности)</w:t>
            </w:r>
          </w:p>
          <w:p w:rsidR="005C30AF" w:rsidRDefault="005C30AF" w:rsidP="005C30AF">
            <w:r>
              <w:t>- Классный час «Смех продлевает жизнь»</w:t>
            </w:r>
          </w:p>
          <w:p w:rsidR="005C30AF" w:rsidRDefault="005C30AF" w:rsidP="005C30AF">
            <w:r>
              <w:t>- В зимние каникулы: поездки в театр, концертные залы, выставки</w:t>
            </w:r>
          </w:p>
          <w:p w:rsidR="005C30AF" w:rsidRDefault="005C30AF" w:rsidP="005C30AF">
            <w:r>
              <w:t>- выпуск буклетов, памяток, газет  «Осторожно грипп»</w:t>
            </w:r>
          </w:p>
        </w:tc>
        <w:tc>
          <w:tcPr>
            <w:tcW w:w="1701" w:type="dxa"/>
          </w:tcPr>
          <w:p w:rsidR="005C30AF" w:rsidRDefault="00CF18B7" w:rsidP="005C30AF">
            <w:pPr>
              <w:jc w:val="center"/>
            </w:pPr>
            <w:r>
              <w:lastRenderedPageBreak/>
              <w:t>В течение</w:t>
            </w:r>
            <w:r w:rsidR="005C30AF">
              <w:t xml:space="preserve"> </w:t>
            </w:r>
          </w:p>
          <w:p w:rsidR="005C30AF" w:rsidRDefault="005C30AF" w:rsidP="005C30AF">
            <w:pPr>
              <w:jc w:val="center"/>
            </w:pPr>
            <w:r>
              <w:t>месяца,</w:t>
            </w:r>
            <w:r w:rsidR="00CF18B7">
              <w:t xml:space="preserve"> </w:t>
            </w:r>
            <w:r>
              <w:t>года</w:t>
            </w:r>
          </w:p>
          <w:p w:rsidR="005C30AF" w:rsidRDefault="005C30AF" w:rsidP="005C30AF">
            <w:pPr>
              <w:jc w:val="center"/>
            </w:pPr>
          </w:p>
          <w:p w:rsidR="005C30AF" w:rsidRDefault="005C30AF" w:rsidP="005C30AF">
            <w:pPr>
              <w:jc w:val="center"/>
            </w:pPr>
            <w:r>
              <w:t>в течение учеб.</w:t>
            </w:r>
            <w:r w:rsidRPr="00D03AF8">
              <w:t xml:space="preserve"> года по </w:t>
            </w:r>
            <w:r w:rsidRPr="00D03AF8">
              <w:lastRenderedPageBreak/>
              <w:t xml:space="preserve">необходимости </w:t>
            </w:r>
          </w:p>
          <w:p w:rsidR="005C30AF" w:rsidRPr="00CB3D44" w:rsidRDefault="005C30AF" w:rsidP="005C30AF">
            <w:pPr>
              <w:jc w:val="center"/>
            </w:pPr>
          </w:p>
        </w:tc>
        <w:tc>
          <w:tcPr>
            <w:tcW w:w="2268" w:type="dxa"/>
          </w:tcPr>
          <w:p w:rsidR="005C30AF" w:rsidRDefault="005C30AF" w:rsidP="005C30AF">
            <w:pPr>
              <w:jc w:val="center"/>
            </w:pPr>
            <w:r>
              <w:lastRenderedPageBreak/>
              <w:t>Классный руководитель</w:t>
            </w:r>
          </w:p>
          <w:p w:rsidR="005C30AF" w:rsidRDefault="005C30AF" w:rsidP="005C30AF">
            <w:pPr>
              <w:jc w:val="center"/>
            </w:pPr>
          </w:p>
          <w:p w:rsidR="005C30AF" w:rsidRDefault="005C30AF" w:rsidP="005C30AF">
            <w:pPr>
              <w:jc w:val="center"/>
            </w:pPr>
            <w:r>
              <w:t>Педагог - организатор</w:t>
            </w:r>
          </w:p>
        </w:tc>
      </w:tr>
      <w:tr w:rsidR="005C30AF" w:rsidRPr="00F53F27" w:rsidTr="005C30AF">
        <w:tc>
          <w:tcPr>
            <w:tcW w:w="2127" w:type="dxa"/>
          </w:tcPr>
          <w:p w:rsidR="005C30AF" w:rsidRPr="00CF18B7" w:rsidRDefault="005C30AF" w:rsidP="00CF18B7">
            <w:r w:rsidRPr="00CF18B7">
              <w:lastRenderedPageBreak/>
              <w:t>3. «Палитра школьной жизни»</w:t>
            </w:r>
          </w:p>
        </w:tc>
        <w:tc>
          <w:tcPr>
            <w:tcW w:w="9072" w:type="dxa"/>
          </w:tcPr>
          <w:p w:rsidR="005C30AF" w:rsidRDefault="005C30AF" w:rsidP="005C30AF">
            <w:r>
              <w:t>- День Космонавтики.</w:t>
            </w:r>
            <w:r w:rsidRPr="005C30AF">
              <w:t xml:space="preserve"> Гагаринский урок "Космос – это мы"</w:t>
            </w:r>
          </w:p>
          <w:p w:rsidR="005C30AF" w:rsidRDefault="005C30AF" w:rsidP="005C30AF">
            <w:r>
              <w:t>- День смеха</w:t>
            </w:r>
          </w:p>
          <w:p w:rsidR="005C30AF" w:rsidRPr="005C30AF" w:rsidRDefault="005C30AF" w:rsidP="005C30AF">
            <w:r>
              <w:t xml:space="preserve">- </w:t>
            </w:r>
            <w:r w:rsidRPr="005C30AF">
              <w:t>День памяти о геноциде советского народа нацистами и их пособниками в годы ВОВ (день принятия Указа Президиума Верховного Совета СССР № 39 «О мерах наказания для немецко-фашистских злодеев, виновных в убийствах и истязаниях советского гражданского населения и пленных красноармейцев, для шпионов, изменников Родины из числа советских граждан и их пособников»)</w:t>
            </w:r>
          </w:p>
          <w:p w:rsidR="005C30AF" w:rsidRPr="005C30AF" w:rsidRDefault="005C30AF" w:rsidP="005C30AF">
            <w:r>
              <w:t xml:space="preserve">- </w:t>
            </w:r>
            <w:r w:rsidRPr="005C30AF">
              <w:t>Всемирный день Земли</w:t>
            </w:r>
          </w:p>
          <w:p w:rsidR="005C30AF" w:rsidRPr="00266FF3" w:rsidRDefault="005C30AF" w:rsidP="005C30AF">
            <w:pPr>
              <w:rPr>
                <w:b/>
                <w:color w:val="002060"/>
              </w:rPr>
            </w:pPr>
            <w:r>
              <w:t xml:space="preserve">- </w:t>
            </w:r>
            <w:r w:rsidRPr="005C30AF">
              <w:t>День пожарной охраны. Тематический урок ОБЖ</w:t>
            </w:r>
          </w:p>
        </w:tc>
        <w:tc>
          <w:tcPr>
            <w:tcW w:w="1701" w:type="dxa"/>
          </w:tcPr>
          <w:p w:rsidR="005C30AF" w:rsidRDefault="005C30AF" w:rsidP="005C30AF">
            <w:pPr>
              <w:jc w:val="center"/>
            </w:pPr>
            <w:r>
              <w:t>12.04.26</w:t>
            </w:r>
          </w:p>
          <w:p w:rsidR="005C30AF" w:rsidRDefault="005C30AF" w:rsidP="005C30AF">
            <w:pPr>
              <w:jc w:val="center"/>
            </w:pPr>
            <w:r>
              <w:t>1.04.2026</w:t>
            </w:r>
          </w:p>
          <w:p w:rsidR="005C30AF" w:rsidRDefault="005C30AF" w:rsidP="005C30AF">
            <w:pPr>
              <w:jc w:val="center"/>
            </w:pPr>
            <w:r>
              <w:t>19.04</w:t>
            </w:r>
          </w:p>
          <w:p w:rsidR="005C30AF" w:rsidRDefault="005C30AF" w:rsidP="005C30AF">
            <w:pPr>
              <w:jc w:val="center"/>
            </w:pPr>
          </w:p>
          <w:p w:rsidR="005C30AF" w:rsidRDefault="005C30AF" w:rsidP="005C30AF">
            <w:pPr>
              <w:jc w:val="center"/>
            </w:pPr>
          </w:p>
          <w:p w:rsidR="005C30AF" w:rsidRDefault="005C30AF" w:rsidP="005C30AF">
            <w:pPr>
              <w:jc w:val="center"/>
            </w:pPr>
          </w:p>
          <w:p w:rsidR="005C30AF" w:rsidRDefault="005C30AF" w:rsidP="005C30AF">
            <w:pPr>
              <w:jc w:val="center"/>
            </w:pPr>
          </w:p>
          <w:p w:rsidR="005C30AF" w:rsidRDefault="005C30AF" w:rsidP="005C30AF">
            <w:pPr>
              <w:jc w:val="center"/>
            </w:pPr>
            <w:r>
              <w:t>22.04.26</w:t>
            </w:r>
          </w:p>
          <w:p w:rsidR="005C30AF" w:rsidRPr="008C2AAD" w:rsidRDefault="005C30AF" w:rsidP="005C30AF">
            <w:pPr>
              <w:jc w:val="center"/>
            </w:pPr>
            <w:r>
              <w:t>30.04.26</w:t>
            </w:r>
          </w:p>
        </w:tc>
        <w:tc>
          <w:tcPr>
            <w:tcW w:w="2268" w:type="dxa"/>
          </w:tcPr>
          <w:p w:rsidR="005C30AF" w:rsidRDefault="005C30AF" w:rsidP="005C30AF">
            <w:pPr>
              <w:jc w:val="center"/>
            </w:pPr>
            <w:r w:rsidRPr="008C2AAD">
              <w:t xml:space="preserve">Педагог </w:t>
            </w:r>
            <w:r>
              <w:t>–</w:t>
            </w:r>
            <w:r w:rsidRPr="008C2AAD">
              <w:t xml:space="preserve"> организатор</w:t>
            </w:r>
          </w:p>
          <w:p w:rsidR="005C30AF" w:rsidRPr="008C2AAD" w:rsidRDefault="005C30AF" w:rsidP="005C30AF">
            <w:pPr>
              <w:jc w:val="center"/>
            </w:pPr>
            <w:r>
              <w:t xml:space="preserve"> Классный ру</w:t>
            </w:r>
            <w:r w:rsidR="00CF18B7">
              <w:t>к</w:t>
            </w:r>
            <w:r>
              <w:t>оводитель</w:t>
            </w:r>
          </w:p>
        </w:tc>
      </w:tr>
      <w:tr w:rsidR="005C30AF" w:rsidRPr="00F53F27" w:rsidTr="005C30AF">
        <w:tc>
          <w:tcPr>
            <w:tcW w:w="2127" w:type="dxa"/>
          </w:tcPr>
          <w:p w:rsidR="005C30AF" w:rsidRPr="00CF18B7" w:rsidRDefault="005C30AF" w:rsidP="00CF18B7">
            <w:r w:rsidRPr="00CF18B7">
              <w:t>4.</w:t>
            </w:r>
          </w:p>
          <w:p w:rsidR="005C30AF" w:rsidRPr="00CF18B7" w:rsidRDefault="005C30AF" w:rsidP="00CF18B7">
            <w:r w:rsidRPr="00CF18B7">
              <w:t>Самоуправление</w:t>
            </w:r>
          </w:p>
          <w:p w:rsidR="005C30AF" w:rsidRPr="00CF18B7" w:rsidRDefault="005C30AF" w:rsidP="00CF18B7">
            <w:pPr>
              <w:rPr>
                <w:i/>
              </w:rPr>
            </w:pPr>
            <w:r w:rsidRPr="00CF18B7">
              <w:t>«Будь в ритме»</w:t>
            </w:r>
          </w:p>
        </w:tc>
        <w:tc>
          <w:tcPr>
            <w:tcW w:w="9072" w:type="dxa"/>
          </w:tcPr>
          <w:p w:rsidR="005C30AF" w:rsidRDefault="005C30AF" w:rsidP="005C30AF">
            <w:r>
              <w:t>- Помощь в оформлении фотозоны «День космонавтики»</w:t>
            </w:r>
          </w:p>
          <w:p w:rsidR="005C30AF" w:rsidRDefault="005C30AF" w:rsidP="005C30AF">
            <w:r>
              <w:t>- Рейд «Проверка школьной формы»</w:t>
            </w:r>
          </w:p>
          <w:p w:rsidR="00B1355C" w:rsidRDefault="00B1355C" w:rsidP="005C30AF"/>
          <w:p w:rsidR="005C30AF" w:rsidRDefault="005C30AF" w:rsidP="00B1355C">
            <w:r>
              <w:t xml:space="preserve">- </w:t>
            </w:r>
            <w:r w:rsidR="00B1355C">
              <w:t xml:space="preserve">Книга –альбом </w:t>
            </w:r>
            <w:r w:rsidR="00B1355C" w:rsidRPr="00B1355C">
              <w:rPr>
                <w:i/>
              </w:rPr>
              <w:t>«Гордость школы».</w:t>
            </w:r>
            <w:r w:rsidR="00B1355C">
              <w:t xml:space="preserve"> Кандидаты. Голосование.</w:t>
            </w:r>
          </w:p>
          <w:p w:rsidR="00B1355C" w:rsidRPr="00264C65" w:rsidRDefault="00B1355C" w:rsidP="00B1355C"/>
        </w:tc>
        <w:tc>
          <w:tcPr>
            <w:tcW w:w="1701" w:type="dxa"/>
          </w:tcPr>
          <w:p w:rsidR="005C30AF" w:rsidRDefault="005C30AF" w:rsidP="005C30AF">
            <w:pPr>
              <w:jc w:val="center"/>
            </w:pPr>
            <w:r>
              <w:t>10.04.2026</w:t>
            </w:r>
          </w:p>
          <w:p w:rsidR="005C30AF" w:rsidRDefault="005C30AF" w:rsidP="005C30AF">
            <w:pPr>
              <w:jc w:val="center"/>
            </w:pPr>
            <w:r>
              <w:t>В течении месяца</w:t>
            </w:r>
          </w:p>
          <w:p w:rsidR="005C30AF" w:rsidRPr="00266FF3" w:rsidRDefault="005C30AF" w:rsidP="005C30AF">
            <w:pPr>
              <w:jc w:val="center"/>
              <w:rPr>
                <w:i/>
              </w:rPr>
            </w:pPr>
          </w:p>
        </w:tc>
        <w:tc>
          <w:tcPr>
            <w:tcW w:w="2268" w:type="dxa"/>
          </w:tcPr>
          <w:p w:rsidR="005C30AF" w:rsidRPr="00266FF3" w:rsidRDefault="005C30AF" w:rsidP="005C30AF">
            <w:pPr>
              <w:jc w:val="center"/>
              <w:rPr>
                <w:i/>
              </w:rPr>
            </w:pPr>
            <w:r w:rsidRPr="00266FF3">
              <w:t>Педагог – организатор,</w:t>
            </w:r>
          </w:p>
          <w:p w:rsidR="005C30AF" w:rsidRPr="00266FF3" w:rsidRDefault="005C30AF" w:rsidP="005C30AF">
            <w:pPr>
              <w:jc w:val="center"/>
              <w:rPr>
                <w:i/>
              </w:rPr>
            </w:pPr>
            <w:r>
              <w:t xml:space="preserve">ШУС </w:t>
            </w:r>
          </w:p>
        </w:tc>
      </w:tr>
      <w:tr w:rsidR="005C30AF" w:rsidRPr="00F53F27" w:rsidTr="005C30AF">
        <w:tc>
          <w:tcPr>
            <w:tcW w:w="2127" w:type="dxa"/>
          </w:tcPr>
          <w:p w:rsidR="005C30AF" w:rsidRPr="00CF18B7" w:rsidRDefault="005C30AF" w:rsidP="00CF18B7">
            <w:pPr>
              <w:rPr>
                <w:i/>
              </w:rPr>
            </w:pPr>
            <w:r w:rsidRPr="00CF18B7">
              <w:t>5. Профориентация</w:t>
            </w:r>
          </w:p>
        </w:tc>
        <w:tc>
          <w:tcPr>
            <w:tcW w:w="9072" w:type="dxa"/>
          </w:tcPr>
          <w:p w:rsidR="005C30AF" w:rsidRDefault="005C30AF" w:rsidP="005C30AF">
            <w:r>
              <w:t>- Оформление выставки книг о космосе, о космонавтах и др.</w:t>
            </w:r>
          </w:p>
          <w:p w:rsidR="005C30AF" w:rsidRDefault="005C30AF" w:rsidP="005C30AF">
            <w:r>
              <w:t>- Часы общения: Встреча с интересными людьми (очно, онлайн)</w:t>
            </w:r>
          </w:p>
          <w:p w:rsidR="005C30AF" w:rsidRDefault="005C30AF" w:rsidP="005C30AF">
            <w:r>
              <w:t>- Работа с платформой: «Билет в будущее», «Большая перемена».</w:t>
            </w:r>
          </w:p>
          <w:p w:rsidR="005C30AF" w:rsidRPr="00DF7D19" w:rsidRDefault="005C30AF" w:rsidP="005C30AF">
            <w:pPr>
              <w:rPr>
                <w:i/>
              </w:rPr>
            </w:pPr>
          </w:p>
        </w:tc>
        <w:tc>
          <w:tcPr>
            <w:tcW w:w="1701" w:type="dxa"/>
          </w:tcPr>
          <w:p w:rsidR="005C30AF" w:rsidRPr="00266FF3" w:rsidRDefault="005C30AF" w:rsidP="005C30AF">
            <w:pPr>
              <w:jc w:val="center"/>
            </w:pPr>
            <w:r w:rsidRPr="00266FF3">
              <w:t>В течение месяца</w:t>
            </w:r>
          </w:p>
        </w:tc>
        <w:tc>
          <w:tcPr>
            <w:tcW w:w="2268" w:type="dxa"/>
          </w:tcPr>
          <w:p w:rsidR="005C30AF" w:rsidRDefault="005C30AF" w:rsidP="005C30AF">
            <w:pPr>
              <w:jc w:val="center"/>
            </w:pPr>
            <w:r w:rsidRPr="00266FF3">
              <w:t>Педагог – организатор</w:t>
            </w:r>
            <w:r>
              <w:t>,</w:t>
            </w:r>
          </w:p>
          <w:p w:rsidR="005C30AF" w:rsidRPr="00266FF3" w:rsidRDefault="005C30AF" w:rsidP="005C30AF">
            <w:pPr>
              <w:jc w:val="center"/>
              <w:rPr>
                <w:i/>
              </w:rPr>
            </w:pPr>
            <w:r>
              <w:t>Отв.</w:t>
            </w:r>
            <w:r w:rsidR="00CF18B7">
              <w:t xml:space="preserve"> </w:t>
            </w:r>
            <w:r>
              <w:t>за профориентацию</w:t>
            </w:r>
          </w:p>
          <w:p w:rsidR="005C30AF" w:rsidRPr="00266FF3" w:rsidRDefault="005C30AF" w:rsidP="005C30AF">
            <w:pPr>
              <w:jc w:val="center"/>
              <w:rPr>
                <w:i/>
              </w:rPr>
            </w:pPr>
          </w:p>
        </w:tc>
      </w:tr>
      <w:tr w:rsidR="005C30AF" w:rsidRPr="00F53F27" w:rsidTr="005C30AF">
        <w:tc>
          <w:tcPr>
            <w:tcW w:w="2127" w:type="dxa"/>
          </w:tcPr>
          <w:p w:rsidR="005C30AF" w:rsidRPr="00CF18B7" w:rsidRDefault="005C30AF" w:rsidP="00CF18B7">
            <w:r w:rsidRPr="00CF18B7">
              <w:t>6. «Мы – вместе!»</w:t>
            </w:r>
          </w:p>
          <w:p w:rsidR="005C30AF" w:rsidRPr="00CF18B7" w:rsidRDefault="005C30AF" w:rsidP="00CF18B7">
            <w:r w:rsidRPr="00CF18B7">
              <w:t>/работа с родителями и соц.службами/</w:t>
            </w:r>
          </w:p>
        </w:tc>
        <w:tc>
          <w:tcPr>
            <w:tcW w:w="9072" w:type="dxa"/>
          </w:tcPr>
          <w:p w:rsidR="005C30AF" w:rsidRDefault="005C30AF" w:rsidP="005C30AF">
            <w:r w:rsidRPr="00D03AF8">
              <w:t>- Индивидуальная работа с родителями. /По индивидуальн</w:t>
            </w:r>
            <w:r>
              <w:t>ому соц.педагога, педагога –психолога, классного руководителя</w:t>
            </w:r>
            <w:r w:rsidRPr="00D03AF8">
              <w:t>/</w:t>
            </w:r>
          </w:p>
          <w:p w:rsidR="005C30AF" w:rsidRDefault="005C30AF" w:rsidP="005C30AF">
            <w:r>
              <w:t xml:space="preserve">- </w:t>
            </w:r>
            <w:r w:rsidRPr="00D03AF8">
              <w:t>Участие представителей организаций-партнеров в проведении отдельных уроков, внеурочных занятий, внешкольных мероприятий</w:t>
            </w:r>
          </w:p>
          <w:p w:rsidR="005C30AF" w:rsidRDefault="005C30AF" w:rsidP="005C30AF">
            <w:r>
              <w:t xml:space="preserve">- </w:t>
            </w:r>
            <w:r w:rsidRPr="006E7AE4">
              <w:t>Совместные пое</w:t>
            </w:r>
            <w:r w:rsidR="00CF18B7">
              <w:t>здки: в театр, в бассейн, в тур</w:t>
            </w:r>
            <w:r w:rsidRPr="006E7AE4">
              <w:t>поход</w:t>
            </w:r>
          </w:p>
          <w:p w:rsidR="005C30AF" w:rsidRDefault="005C30AF" w:rsidP="005C30AF">
            <w:r>
              <w:t>- Участие в фестивале «Дружная семья»</w:t>
            </w:r>
          </w:p>
        </w:tc>
        <w:tc>
          <w:tcPr>
            <w:tcW w:w="1701" w:type="dxa"/>
          </w:tcPr>
          <w:p w:rsidR="005C30AF" w:rsidRDefault="005C30AF" w:rsidP="005C30AF">
            <w:pPr>
              <w:jc w:val="center"/>
            </w:pPr>
          </w:p>
        </w:tc>
        <w:tc>
          <w:tcPr>
            <w:tcW w:w="2268" w:type="dxa"/>
          </w:tcPr>
          <w:p w:rsidR="005C30AF" w:rsidRDefault="005C30AF" w:rsidP="005C30AF">
            <w:pPr>
              <w:jc w:val="center"/>
            </w:pPr>
            <w:r>
              <w:t>Соц.педагог</w:t>
            </w:r>
          </w:p>
          <w:p w:rsidR="005C30AF" w:rsidRDefault="005C30AF" w:rsidP="005C30AF">
            <w:pPr>
              <w:jc w:val="center"/>
            </w:pPr>
            <w:r>
              <w:t>Педагог –психолог</w:t>
            </w:r>
          </w:p>
          <w:p w:rsidR="005C30AF" w:rsidRPr="00266FF3" w:rsidRDefault="005C30AF" w:rsidP="005C30AF">
            <w:pPr>
              <w:jc w:val="center"/>
            </w:pPr>
            <w:r>
              <w:t>Кл</w:t>
            </w:r>
            <w:r w:rsidR="00CF18B7">
              <w:t>а</w:t>
            </w:r>
            <w:r>
              <w:t>ссный руководитель</w:t>
            </w:r>
          </w:p>
        </w:tc>
      </w:tr>
      <w:tr w:rsidR="005C30AF" w:rsidRPr="00F53F27" w:rsidTr="005C30AF">
        <w:tc>
          <w:tcPr>
            <w:tcW w:w="2127" w:type="dxa"/>
          </w:tcPr>
          <w:p w:rsidR="005C30AF" w:rsidRPr="00CF18B7" w:rsidRDefault="005C30AF" w:rsidP="00CF18B7">
            <w:r w:rsidRPr="00CF18B7">
              <w:t>7.Сетевое взаимодействие. Соц.</w:t>
            </w:r>
            <w:r w:rsidR="00CF18B7">
              <w:t xml:space="preserve"> </w:t>
            </w:r>
            <w:r w:rsidRPr="00CF18B7">
              <w:t>партнерство</w:t>
            </w:r>
          </w:p>
          <w:p w:rsidR="005C30AF" w:rsidRPr="00CF18B7" w:rsidRDefault="005C30AF" w:rsidP="00CF18B7">
            <w:r w:rsidRPr="00CF18B7">
              <w:t>Внешкольные мероприятия.</w:t>
            </w:r>
          </w:p>
        </w:tc>
        <w:tc>
          <w:tcPr>
            <w:tcW w:w="9072" w:type="dxa"/>
          </w:tcPr>
          <w:p w:rsidR="005C30AF" w:rsidRDefault="005C30AF" w:rsidP="005C30AF">
            <w:r>
              <w:t>- Участие представителей организаций-партнеров в проведении отдельных мероприятий в рамках рабочей программы воспитания, в проведении отдельных уроков, внеурочных занятий, внешкольных мероприятий.</w:t>
            </w:r>
          </w:p>
          <w:p w:rsidR="005C30AF" w:rsidRPr="00D03AF8" w:rsidRDefault="005C30AF" w:rsidP="005C30AF">
            <w:r>
              <w:t>- Заполнение ТРАЕКТОРИИ.</w:t>
            </w:r>
          </w:p>
        </w:tc>
        <w:tc>
          <w:tcPr>
            <w:tcW w:w="1701" w:type="dxa"/>
          </w:tcPr>
          <w:p w:rsidR="005C30AF" w:rsidRDefault="00CF18B7" w:rsidP="005C30AF">
            <w:pPr>
              <w:jc w:val="center"/>
            </w:pPr>
            <w:r>
              <w:t>В течение</w:t>
            </w:r>
            <w:r w:rsidR="005C30AF">
              <w:t xml:space="preserve"> месяца, года</w:t>
            </w:r>
          </w:p>
        </w:tc>
        <w:tc>
          <w:tcPr>
            <w:tcW w:w="2268" w:type="dxa"/>
          </w:tcPr>
          <w:p w:rsidR="005C30AF" w:rsidRDefault="00CF18B7" w:rsidP="005C30AF">
            <w:pPr>
              <w:jc w:val="center"/>
            </w:pPr>
            <w:r>
              <w:t>Методист</w:t>
            </w:r>
            <w:r w:rsidR="005C30AF">
              <w:t xml:space="preserve"> по ВР</w:t>
            </w:r>
          </w:p>
          <w:p w:rsidR="005C30AF" w:rsidRDefault="005C30AF" w:rsidP="005C30AF">
            <w:pPr>
              <w:jc w:val="center"/>
            </w:pPr>
            <w:r>
              <w:t xml:space="preserve">  Соц. педагог    </w:t>
            </w:r>
          </w:p>
          <w:p w:rsidR="005C30AF" w:rsidRDefault="00CF18B7" w:rsidP="005C30AF">
            <w:pPr>
              <w:jc w:val="center"/>
            </w:pPr>
            <w:r>
              <w:t>Кл</w:t>
            </w:r>
            <w:r w:rsidR="005C30AF">
              <w:t>.</w:t>
            </w:r>
            <w:r>
              <w:t xml:space="preserve"> </w:t>
            </w:r>
            <w:r w:rsidR="005C30AF">
              <w:t xml:space="preserve">руководитель                                                                                                                      </w:t>
            </w:r>
          </w:p>
        </w:tc>
      </w:tr>
      <w:tr w:rsidR="005C30AF" w:rsidRPr="00F53F27" w:rsidTr="005C30AF">
        <w:tc>
          <w:tcPr>
            <w:tcW w:w="2127" w:type="dxa"/>
          </w:tcPr>
          <w:p w:rsidR="005C30AF" w:rsidRPr="00CF18B7" w:rsidRDefault="005C30AF" w:rsidP="00CF18B7">
            <w:r w:rsidRPr="00CF18B7">
              <w:t>8. Дорога в будущее»</w:t>
            </w:r>
          </w:p>
          <w:p w:rsidR="005C30AF" w:rsidRPr="00CF18B7" w:rsidRDefault="00CF18B7" w:rsidP="00CF18B7">
            <w:r>
              <w:t>(внеурочная деятельность</w:t>
            </w:r>
            <w:r w:rsidR="005C30AF" w:rsidRPr="00CF18B7">
              <w:t xml:space="preserve">, </w:t>
            </w:r>
            <w:r w:rsidR="005C30AF" w:rsidRPr="00CF18B7">
              <w:lastRenderedPageBreak/>
              <w:t>доп.образование)</w:t>
            </w:r>
          </w:p>
        </w:tc>
        <w:tc>
          <w:tcPr>
            <w:tcW w:w="9072" w:type="dxa"/>
          </w:tcPr>
          <w:p w:rsidR="005C30AF" w:rsidRDefault="005C30AF" w:rsidP="005C30AF">
            <w:r>
              <w:lastRenderedPageBreak/>
              <w:t xml:space="preserve">- Весенняя СПОРТАКИАДА </w:t>
            </w:r>
          </w:p>
          <w:p w:rsidR="005C30AF" w:rsidRDefault="005C30AF" w:rsidP="005C30AF">
            <w:r>
              <w:t>- Участие в конкурсах разного уровня: очно, заочно (САЙТЫ «</w:t>
            </w:r>
            <w:r w:rsidR="00B1355C">
              <w:t>Движение ПЕРВЫХ</w:t>
            </w:r>
            <w:r>
              <w:t>», «Будущее страны», «Гордость России», «Родина», «ВШДА», «АРТ-талант» и др.)</w:t>
            </w:r>
          </w:p>
          <w:p w:rsidR="005C30AF" w:rsidRDefault="005C30AF" w:rsidP="005C30AF"/>
          <w:p w:rsidR="005C30AF" w:rsidRDefault="005C30AF" w:rsidP="005C30AF">
            <w:r>
              <w:lastRenderedPageBreak/>
              <w:t>/согласно плану работы)</w:t>
            </w:r>
          </w:p>
        </w:tc>
        <w:tc>
          <w:tcPr>
            <w:tcW w:w="1701" w:type="dxa"/>
          </w:tcPr>
          <w:p w:rsidR="005C30AF" w:rsidRDefault="005C30AF" w:rsidP="005C30AF">
            <w:pPr>
              <w:jc w:val="center"/>
            </w:pPr>
            <w:r>
              <w:lastRenderedPageBreak/>
              <w:t>согласно планам внеурочной деятельности</w:t>
            </w:r>
          </w:p>
          <w:p w:rsidR="005C30AF" w:rsidRDefault="005C30AF" w:rsidP="005C30AF">
            <w:pPr>
              <w:jc w:val="center"/>
            </w:pPr>
          </w:p>
        </w:tc>
        <w:tc>
          <w:tcPr>
            <w:tcW w:w="2268" w:type="dxa"/>
          </w:tcPr>
          <w:p w:rsidR="005C30AF" w:rsidRDefault="005C30AF" w:rsidP="005C30AF">
            <w:pPr>
              <w:jc w:val="center"/>
            </w:pPr>
            <w:r>
              <w:lastRenderedPageBreak/>
              <w:t>Классный руководитель</w:t>
            </w:r>
          </w:p>
          <w:p w:rsidR="005C30AF" w:rsidRDefault="005C30AF" w:rsidP="005C30AF">
            <w:pPr>
              <w:jc w:val="center"/>
            </w:pPr>
          </w:p>
          <w:p w:rsidR="005C30AF" w:rsidRDefault="005C30AF" w:rsidP="005C30AF">
            <w:pPr>
              <w:jc w:val="center"/>
            </w:pPr>
            <w:r>
              <w:t xml:space="preserve">Учителя - </w:t>
            </w:r>
            <w:r>
              <w:lastRenderedPageBreak/>
              <w:t>предметники</w:t>
            </w:r>
          </w:p>
        </w:tc>
      </w:tr>
      <w:tr w:rsidR="005C30AF" w:rsidRPr="00F53F27" w:rsidTr="005C30AF">
        <w:tc>
          <w:tcPr>
            <w:tcW w:w="2127" w:type="dxa"/>
          </w:tcPr>
          <w:p w:rsidR="005C30AF" w:rsidRPr="00CF18B7" w:rsidRDefault="005C30AF" w:rsidP="00CF18B7">
            <w:r w:rsidRPr="00CF18B7">
              <w:lastRenderedPageBreak/>
              <w:t>9.Профилактика и безопасность</w:t>
            </w:r>
          </w:p>
        </w:tc>
        <w:tc>
          <w:tcPr>
            <w:tcW w:w="9072" w:type="dxa"/>
          </w:tcPr>
          <w:p w:rsidR="005C30AF" w:rsidRDefault="005C30AF" w:rsidP="005C30AF">
            <w:r>
              <w:t xml:space="preserve">- </w:t>
            </w:r>
            <w:r w:rsidRPr="0028140F">
              <w:t>Заполнение личных дел ГР СОП, СОП,</w:t>
            </w:r>
            <w:r>
              <w:t xml:space="preserve"> ТРАЕКТОРИИ.</w:t>
            </w:r>
          </w:p>
          <w:p w:rsidR="005C30AF" w:rsidRDefault="005C30AF" w:rsidP="005C30AF">
            <w:r>
              <w:t xml:space="preserve">- </w:t>
            </w:r>
            <w:r w:rsidRPr="0028140F">
              <w:t>Анализ реализации ИПК (ИПР)</w:t>
            </w:r>
            <w:r>
              <w:t>.</w:t>
            </w:r>
          </w:p>
          <w:p w:rsidR="00B1355C" w:rsidRDefault="00B1355C" w:rsidP="005C30AF">
            <w:r>
              <w:t>- «Встречи с интересными людьми»!!!</w:t>
            </w:r>
          </w:p>
          <w:p w:rsidR="005C30AF" w:rsidRPr="0028140F" w:rsidRDefault="005C30AF" w:rsidP="005C30AF"/>
        </w:tc>
        <w:tc>
          <w:tcPr>
            <w:tcW w:w="1701" w:type="dxa"/>
          </w:tcPr>
          <w:p w:rsidR="005C30AF" w:rsidRDefault="005C30AF" w:rsidP="005C30AF">
            <w:pPr>
              <w:jc w:val="center"/>
            </w:pPr>
            <w:r>
              <w:t>Ежемесячно</w:t>
            </w:r>
          </w:p>
          <w:p w:rsidR="005C30AF" w:rsidRPr="00266FF3" w:rsidRDefault="005C30AF" w:rsidP="005C30AF">
            <w:pPr>
              <w:jc w:val="center"/>
            </w:pPr>
            <w:r>
              <w:t>До 30 числа каж.</w:t>
            </w:r>
            <w:r w:rsidR="00CF18B7">
              <w:t xml:space="preserve"> </w:t>
            </w:r>
            <w:r w:rsidRPr="0028140F">
              <w:t>месяца</w:t>
            </w:r>
          </w:p>
        </w:tc>
        <w:tc>
          <w:tcPr>
            <w:tcW w:w="2268" w:type="dxa"/>
          </w:tcPr>
          <w:p w:rsidR="005C30AF" w:rsidRDefault="00CF18B7" w:rsidP="005C30AF">
            <w:pPr>
              <w:jc w:val="center"/>
            </w:pPr>
            <w:r>
              <w:t>Кл</w:t>
            </w:r>
            <w:r w:rsidR="005C30AF">
              <w:t>.</w:t>
            </w:r>
            <w:r>
              <w:t xml:space="preserve"> </w:t>
            </w:r>
            <w:r w:rsidR="005C30AF">
              <w:t>руководитель</w:t>
            </w:r>
          </w:p>
          <w:p w:rsidR="005C30AF" w:rsidRDefault="005C30AF" w:rsidP="005C30AF">
            <w:pPr>
              <w:jc w:val="center"/>
            </w:pPr>
          </w:p>
          <w:p w:rsidR="005C30AF" w:rsidRPr="00266FF3" w:rsidRDefault="005C30AF" w:rsidP="005C30AF"/>
        </w:tc>
      </w:tr>
      <w:tr w:rsidR="005C30AF" w:rsidRPr="00F53F27" w:rsidTr="005C30AF">
        <w:tc>
          <w:tcPr>
            <w:tcW w:w="2127" w:type="dxa"/>
          </w:tcPr>
          <w:p w:rsidR="005C30AF" w:rsidRPr="00CF18B7" w:rsidRDefault="005C30AF" w:rsidP="00CF18B7">
            <w:r w:rsidRPr="00CF18B7">
              <w:t>10.Предметно – эстетическая среда</w:t>
            </w:r>
          </w:p>
        </w:tc>
        <w:tc>
          <w:tcPr>
            <w:tcW w:w="9072" w:type="dxa"/>
          </w:tcPr>
          <w:p w:rsidR="005C30AF" w:rsidRDefault="005C30AF" w:rsidP="005C30AF">
            <w:r>
              <w:t>- Оформление тематических весенн</w:t>
            </w:r>
            <w:r w:rsidR="00B1355C">
              <w:t>их</w:t>
            </w:r>
            <w:r>
              <w:t xml:space="preserve"> выставок </w:t>
            </w:r>
          </w:p>
          <w:p w:rsidR="005C30AF" w:rsidRDefault="005C30AF" w:rsidP="005C30AF">
            <w:r>
              <w:t>- Оформление фотозоны «День космонавтики», «Улыбка Гагарина».</w:t>
            </w:r>
          </w:p>
          <w:p w:rsidR="005C30AF" w:rsidRDefault="005C30AF" w:rsidP="005C30AF">
            <w:r>
              <w:t>- Оформление конкурса кормушек.</w:t>
            </w:r>
          </w:p>
          <w:p w:rsidR="005C30AF" w:rsidRDefault="005C30AF" w:rsidP="005C30AF"/>
        </w:tc>
        <w:tc>
          <w:tcPr>
            <w:tcW w:w="1701" w:type="dxa"/>
          </w:tcPr>
          <w:p w:rsidR="005C30AF" w:rsidRDefault="00CF18B7" w:rsidP="005C30AF">
            <w:pPr>
              <w:jc w:val="center"/>
            </w:pPr>
            <w:r>
              <w:t>В течение</w:t>
            </w:r>
            <w:r w:rsidR="005C30AF">
              <w:t xml:space="preserve"> месяца</w:t>
            </w:r>
          </w:p>
          <w:p w:rsidR="005C30AF" w:rsidRDefault="005C30AF" w:rsidP="005C30AF">
            <w:pPr>
              <w:jc w:val="center"/>
            </w:pPr>
          </w:p>
        </w:tc>
        <w:tc>
          <w:tcPr>
            <w:tcW w:w="2268" w:type="dxa"/>
          </w:tcPr>
          <w:p w:rsidR="005C30AF" w:rsidRDefault="005C30AF" w:rsidP="005C30AF">
            <w:pPr>
              <w:jc w:val="center"/>
            </w:pPr>
            <w:r>
              <w:t xml:space="preserve">Педагог-организатор, </w:t>
            </w:r>
          </w:p>
          <w:p w:rsidR="005C30AF" w:rsidRDefault="005C30AF" w:rsidP="005C30AF">
            <w:pPr>
              <w:jc w:val="center"/>
            </w:pPr>
            <w:r>
              <w:t>учитель ИЗО</w:t>
            </w:r>
          </w:p>
        </w:tc>
      </w:tr>
      <w:tr w:rsidR="005C30AF" w:rsidRPr="00F53F27" w:rsidTr="005C30AF">
        <w:tc>
          <w:tcPr>
            <w:tcW w:w="2127" w:type="dxa"/>
          </w:tcPr>
          <w:p w:rsidR="005C30AF" w:rsidRPr="00CF18B7" w:rsidRDefault="005C30AF" w:rsidP="00CF18B7">
            <w:r w:rsidRPr="00CF18B7">
              <w:t>11. Детские общественные объединения:</w:t>
            </w:r>
          </w:p>
          <w:p w:rsidR="005C30AF" w:rsidRPr="00CF18B7" w:rsidRDefault="005C30AF" w:rsidP="00CF18B7">
            <w:r w:rsidRPr="00CF18B7">
              <w:t xml:space="preserve">ДЮП ,ЮИД, ШСП, </w:t>
            </w:r>
            <w:r w:rsidR="00CF18B7">
              <w:t>Движение Пе</w:t>
            </w:r>
            <w:r w:rsidR="004E57A1" w:rsidRPr="00CF18B7">
              <w:t>рвых</w:t>
            </w:r>
          </w:p>
        </w:tc>
        <w:tc>
          <w:tcPr>
            <w:tcW w:w="9072" w:type="dxa"/>
          </w:tcPr>
          <w:p w:rsidR="005C30AF" w:rsidRPr="00266FF3" w:rsidRDefault="005C30AF" w:rsidP="005C30AF">
            <w:r>
              <w:t xml:space="preserve">- </w:t>
            </w:r>
            <w:r>
              <w:rPr>
                <w:color w:val="000000"/>
                <w:shd w:val="clear" w:color="auto" w:fill="FFFFFF"/>
              </w:rPr>
              <w:t>Подборка  обучающихся мультфильмов по ПДД:</w:t>
            </w:r>
          </w:p>
          <w:p w:rsidR="005C30AF" w:rsidRDefault="005C30AF" w:rsidP="005C30AF">
            <w:r>
              <w:t>- Анализ участи в мероприятиях:</w:t>
            </w:r>
          </w:p>
          <w:p w:rsidR="005C30AF" w:rsidRDefault="005C30AF" w:rsidP="005C30AF">
            <w:r>
              <w:t>- Фестиваль ЮИД: принять участие</w:t>
            </w:r>
          </w:p>
          <w:p w:rsidR="005C30AF" w:rsidRDefault="005C30AF" w:rsidP="005C30AF">
            <w:r>
              <w:t>- Фестиваль ДЮП: принять участие</w:t>
            </w:r>
          </w:p>
          <w:p w:rsidR="005C30AF" w:rsidRPr="00266FF3" w:rsidRDefault="005C30AF" w:rsidP="005C30AF"/>
        </w:tc>
        <w:tc>
          <w:tcPr>
            <w:tcW w:w="1701" w:type="dxa"/>
          </w:tcPr>
          <w:p w:rsidR="005C30AF" w:rsidRDefault="005C30AF" w:rsidP="005C30AF"/>
          <w:p w:rsidR="005C30AF" w:rsidRPr="00266FF3" w:rsidRDefault="00CF18B7" w:rsidP="005C30AF">
            <w:pPr>
              <w:jc w:val="center"/>
            </w:pPr>
            <w:r>
              <w:t>В течение</w:t>
            </w:r>
            <w:r w:rsidR="005C30AF">
              <w:t xml:space="preserve"> месяца</w:t>
            </w:r>
          </w:p>
        </w:tc>
        <w:tc>
          <w:tcPr>
            <w:tcW w:w="2268" w:type="dxa"/>
          </w:tcPr>
          <w:p w:rsidR="005C30AF" w:rsidRDefault="005C30AF" w:rsidP="005C30AF">
            <w:pPr>
              <w:jc w:val="center"/>
            </w:pPr>
            <w:r>
              <w:t>Педагог – организатор</w:t>
            </w:r>
          </w:p>
          <w:p w:rsidR="005C30AF" w:rsidRDefault="005C30AF" w:rsidP="005C30AF">
            <w:pPr>
              <w:jc w:val="center"/>
            </w:pPr>
          </w:p>
          <w:p w:rsidR="005C30AF" w:rsidRPr="00266FF3" w:rsidRDefault="005C30AF" w:rsidP="005C30AF">
            <w:pPr>
              <w:jc w:val="center"/>
            </w:pPr>
            <w:r>
              <w:t>Ответ. за данное направление</w:t>
            </w:r>
          </w:p>
        </w:tc>
      </w:tr>
      <w:tr w:rsidR="005C30AF" w:rsidRPr="00F53F27" w:rsidTr="005C30AF">
        <w:tc>
          <w:tcPr>
            <w:tcW w:w="2127" w:type="dxa"/>
          </w:tcPr>
          <w:p w:rsidR="005C30AF" w:rsidRPr="00CF18B7" w:rsidRDefault="005C30AF" w:rsidP="00CF18B7">
            <w:r w:rsidRPr="00CF18B7">
              <w:t xml:space="preserve">12. </w:t>
            </w:r>
            <w:r w:rsidR="00CF18B7">
              <w:t xml:space="preserve">Школьная </w:t>
            </w:r>
            <w:r w:rsidRPr="00CF18B7">
              <w:t xml:space="preserve"> музей</w:t>
            </w:r>
            <w:r w:rsidR="00CF18B7">
              <w:t xml:space="preserve">ная комната </w:t>
            </w:r>
            <w:r w:rsidRPr="00CF18B7">
              <w:t xml:space="preserve"> «Родник»</w:t>
            </w:r>
          </w:p>
        </w:tc>
        <w:tc>
          <w:tcPr>
            <w:tcW w:w="9072" w:type="dxa"/>
          </w:tcPr>
          <w:p w:rsidR="005C30AF" w:rsidRDefault="005C30AF" w:rsidP="005C30AF">
            <w:r>
              <w:t>- Участие в конкурсах разного уровня</w:t>
            </w:r>
          </w:p>
          <w:p w:rsidR="005C30AF" w:rsidRDefault="005C30AF" w:rsidP="005C30AF">
            <w:r>
              <w:t>- Поездки в музей по обмену опытом работы (оформление экспозиций, проведение..)</w:t>
            </w:r>
          </w:p>
          <w:p w:rsidR="005C30AF" w:rsidRPr="009E5552" w:rsidRDefault="005C30AF" w:rsidP="005C30AF">
            <w:r>
              <w:t>-</w:t>
            </w:r>
            <w:r w:rsidRPr="006E7AE4">
              <w:t>«Важные встречи» - День памяти о россиянах, исполнявших служебный долг за пределами Отечества.</w:t>
            </w:r>
          </w:p>
        </w:tc>
        <w:tc>
          <w:tcPr>
            <w:tcW w:w="1701" w:type="dxa"/>
          </w:tcPr>
          <w:p w:rsidR="005C30AF" w:rsidRDefault="00CF18B7" w:rsidP="005C30AF">
            <w:pPr>
              <w:jc w:val="center"/>
            </w:pPr>
            <w:r>
              <w:t>В течение</w:t>
            </w:r>
            <w:r w:rsidR="005C30AF">
              <w:t xml:space="preserve"> года</w:t>
            </w:r>
          </w:p>
          <w:p w:rsidR="005C30AF" w:rsidRDefault="005C30AF" w:rsidP="005C30AF">
            <w:pPr>
              <w:jc w:val="center"/>
            </w:pPr>
          </w:p>
          <w:p w:rsidR="005C30AF" w:rsidRPr="00266FF3" w:rsidRDefault="005C30AF" w:rsidP="005C30AF">
            <w:pPr>
              <w:jc w:val="center"/>
            </w:pPr>
          </w:p>
        </w:tc>
        <w:tc>
          <w:tcPr>
            <w:tcW w:w="2268" w:type="dxa"/>
          </w:tcPr>
          <w:p w:rsidR="005C30AF" w:rsidRDefault="005C30AF" w:rsidP="005C30AF">
            <w:pPr>
              <w:jc w:val="center"/>
            </w:pPr>
            <w:r>
              <w:t>Руководитель МК</w:t>
            </w:r>
          </w:p>
          <w:p w:rsidR="005C30AF" w:rsidRDefault="005C30AF" w:rsidP="005C30AF">
            <w:pPr>
              <w:jc w:val="center"/>
            </w:pPr>
            <w:r>
              <w:t>Педагог-организатор</w:t>
            </w:r>
          </w:p>
          <w:p w:rsidR="005C30AF" w:rsidRPr="00266FF3" w:rsidRDefault="005C30AF" w:rsidP="005C30AF"/>
        </w:tc>
      </w:tr>
      <w:tr w:rsidR="005C30AF" w:rsidRPr="00F53F27" w:rsidTr="005C30AF">
        <w:tc>
          <w:tcPr>
            <w:tcW w:w="2127" w:type="dxa"/>
          </w:tcPr>
          <w:p w:rsidR="005C30AF" w:rsidRPr="00CF18B7" w:rsidRDefault="005C30AF" w:rsidP="00CF18B7">
            <w:r w:rsidRPr="00CF18B7">
              <w:t xml:space="preserve">13. Школьный </w:t>
            </w:r>
          </w:p>
          <w:p w:rsidR="005C30AF" w:rsidRPr="00CF18B7" w:rsidRDefault="005C30AF" w:rsidP="00CF18B7">
            <w:r w:rsidRPr="00CF18B7">
              <w:t xml:space="preserve">   театр</w:t>
            </w:r>
          </w:p>
          <w:p w:rsidR="005C30AF" w:rsidRPr="00CF18B7" w:rsidRDefault="005C30AF" w:rsidP="00CF18B7"/>
        </w:tc>
        <w:tc>
          <w:tcPr>
            <w:tcW w:w="9072" w:type="dxa"/>
          </w:tcPr>
          <w:p w:rsidR="005C30AF" w:rsidRDefault="005C30AF" w:rsidP="005C30AF">
            <w:r>
              <w:t>- Участие в конкурсах разного уровня.</w:t>
            </w:r>
          </w:p>
          <w:p w:rsidR="005C30AF" w:rsidRPr="00266FF3" w:rsidRDefault="005C30AF" w:rsidP="005C30AF">
            <w:r>
              <w:t xml:space="preserve">  /согласно плану работ/</w:t>
            </w:r>
          </w:p>
        </w:tc>
        <w:tc>
          <w:tcPr>
            <w:tcW w:w="1701" w:type="dxa"/>
          </w:tcPr>
          <w:p w:rsidR="005C30AF" w:rsidRDefault="005C30AF" w:rsidP="005C30AF">
            <w:pPr>
              <w:jc w:val="center"/>
            </w:pPr>
            <w:r>
              <w:t>В течении месяца</w:t>
            </w:r>
          </w:p>
          <w:p w:rsidR="005C30AF" w:rsidRPr="00266FF3" w:rsidRDefault="005C30AF" w:rsidP="005C30AF">
            <w:pPr>
              <w:jc w:val="center"/>
            </w:pPr>
          </w:p>
        </w:tc>
        <w:tc>
          <w:tcPr>
            <w:tcW w:w="2268" w:type="dxa"/>
          </w:tcPr>
          <w:p w:rsidR="005C30AF" w:rsidRDefault="005C30AF" w:rsidP="005C30AF">
            <w:pPr>
              <w:jc w:val="center"/>
            </w:pPr>
            <w:r>
              <w:t>Руководитель театра</w:t>
            </w:r>
          </w:p>
          <w:p w:rsidR="005C30AF" w:rsidRPr="00266FF3" w:rsidRDefault="005C30AF" w:rsidP="005C30AF">
            <w:pPr>
              <w:jc w:val="center"/>
            </w:pPr>
          </w:p>
        </w:tc>
      </w:tr>
      <w:tr w:rsidR="005C30AF" w:rsidRPr="00F53F27" w:rsidTr="005C30AF">
        <w:tc>
          <w:tcPr>
            <w:tcW w:w="2127" w:type="dxa"/>
          </w:tcPr>
          <w:p w:rsidR="005C30AF" w:rsidRPr="00CF18B7" w:rsidRDefault="005C30AF" w:rsidP="00CF18B7">
            <w:r w:rsidRPr="00CF18B7">
              <w:t>14.Спортивный клуб «Маугли»</w:t>
            </w:r>
            <w:r w:rsidR="00CF18B7">
              <w:t>,</w:t>
            </w:r>
          </w:p>
          <w:p w:rsidR="005C30AF" w:rsidRPr="00CF18B7" w:rsidRDefault="00CF18B7" w:rsidP="00CF18B7">
            <w:r>
              <w:t>«</w:t>
            </w:r>
            <w:r w:rsidR="005C30AF" w:rsidRPr="00CF18B7">
              <w:t>Легкая атлетика</w:t>
            </w:r>
            <w:r>
              <w:t>»</w:t>
            </w:r>
            <w:r w:rsidR="005C30AF" w:rsidRPr="00CF18B7">
              <w:t xml:space="preserve">, </w:t>
            </w:r>
            <w:r>
              <w:t>«</w:t>
            </w:r>
            <w:r w:rsidR="005C30AF" w:rsidRPr="00CF18B7">
              <w:t>Футбол</w:t>
            </w:r>
            <w:r>
              <w:t>»</w:t>
            </w:r>
            <w:r w:rsidR="005C30AF" w:rsidRPr="00CF18B7">
              <w:t xml:space="preserve">, </w:t>
            </w:r>
          </w:p>
          <w:p w:rsidR="005C30AF" w:rsidRPr="00CF18B7" w:rsidRDefault="00CF18B7" w:rsidP="00CF18B7">
            <w:r>
              <w:t>«</w:t>
            </w:r>
            <w:r w:rsidR="005C30AF" w:rsidRPr="00CF18B7">
              <w:t>Лыжные гонки</w:t>
            </w:r>
            <w:r>
              <w:t>»</w:t>
            </w:r>
          </w:p>
          <w:p w:rsidR="005C30AF" w:rsidRPr="00CF18B7" w:rsidRDefault="005C30AF" w:rsidP="00CF18B7"/>
        </w:tc>
        <w:tc>
          <w:tcPr>
            <w:tcW w:w="9072" w:type="dxa"/>
          </w:tcPr>
          <w:p w:rsidR="005C30AF" w:rsidRDefault="005C30AF" w:rsidP="005C30A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D003FC">
              <w:rPr>
                <w:color w:val="000000"/>
                <w:shd w:val="clear" w:color="auto" w:fill="FFFFFF"/>
              </w:rPr>
              <w:t>Вовлечение обучающихся в спортивные кружки и секции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5C30AF" w:rsidRPr="0028140F" w:rsidRDefault="005C30AF" w:rsidP="005C30A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D003FC">
              <w:rPr>
                <w:color w:val="000000"/>
                <w:shd w:val="clear" w:color="auto" w:fill="FFFFFF"/>
              </w:rPr>
              <w:t xml:space="preserve">Участие обучающихся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D003FC">
              <w:rPr>
                <w:color w:val="000000"/>
                <w:shd w:val="clear" w:color="auto" w:fill="FFFFFF"/>
              </w:rPr>
              <w:t>спортивных праздниках и соревнованиях</w:t>
            </w:r>
            <w:r>
              <w:rPr>
                <w:color w:val="000000"/>
                <w:shd w:val="clear" w:color="auto" w:fill="FFFFFF"/>
              </w:rPr>
              <w:t xml:space="preserve">. </w:t>
            </w:r>
          </w:p>
          <w:p w:rsidR="005C30AF" w:rsidRDefault="005C30AF" w:rsidP="005C30AF">
            <w:pPr>
              <w:rPr>
                <w:color w:val="000000"/>
                <w:shd w:val="clear" w:color="auto" w:fill="FFFFFF"/>
              </w:rPr>
            </w:pPr>
            <w:r w:rsidRPr="0028140F">
              <w:rPr>
                <w:color w:val="000000"/>
                <w:shd w:val="clear" w:color="auto" w:fill="FFFFFF"/>
              </w:rPr>
              <w:t>- Участие в конкурсах разного уровня.</w:t>
            </w:r>
          </w:p>
          <w:p w:rsidR="005C30AF" w:rsidRPr="0028140F" w:rsidRDefault="005C30AF" w:rsidP="005C30A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Pr="00166B91">
              <w:rPr>
                <w:color w:val="000000"/>
                <w:shd w:val="clear" w:color="auto" w:fill="FFFFFF"/>
              </w:rPr>
              <w:t>Участие в сдаче ГТО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5C30AF" w:rsidRPr="00266FF3" w:rsidRDefault="005C30AF" w:rsidP="005C30AF">
            <w:r w:rsidRPr="00D03AF8">
              <w:t>(согласно плану школьного спортивного клуба)</w:t>
            </w:r>
          </w:p>
        </w:tc>
        <w:tc>
          <w:tcPr>
            <w:tcW w:w="1701" w:type="dxa"/>
          </w:tcPr>
          <w:p w:rsidR="005C30AF" w:rsidRPr="00266FF3" w:rsidRDefault="005C30AF" w:rsidP="005C30AF">
            <w:pPr>
              <w:jc w:val="center"/>
            </w:pPr>
            <w:r w:rsidRPr="00266FF3">
              <w:t xml:space="preserve">В течении </w:t>
            </w:r>
            <w:r>
              <w:t>месяца</w:t>
            </w:r>
          </w:p>
        </w:tc>
        <w:tc>
          <w:tcPr>
            <w:tcW w:w="2268" w:type="dxa"/>
          </w:tcPr>
          <w:p w:rsidR="005C30AF" w:rsidRDefault="005C30AF" w:rsidP="005C30AF">
            <w:pPr>
              <w:jc w:val="center"/>
            </w:pPr>
            <w:r>
              <w:t>Учителя физ.</w:t>
            </w:r>
            <w:r w:rsidR="00CF18B7">
              <w:t xml:space="preserve"> </w:t>
            </w:r>
            <w:r>
              <w:t>культуры</w:t>
            </w:r>
          </w:p>
          <w:p w:rsidR="005C30AF" w:rsidRPr="00266FF3" w:rsidRDefault="005C30AF" w:rsidP="005C30AF">
            <w:pPr>
              <w:jc w:val="center"/>
            </w:pPr>
            <w:r w:rsidRPr="00266FF3">
              <w:t xml:space="preserve">Педагог </w:t>
            </w:r>
            <w:r>
              <w:t>–</w:t>
            </w:r>
            <w:r w:rsidRPr="00266FF3">
              <w:t xml:space="preserve"> организатор</w:t>
            </w:r>
            <w:r>
              <w:t xml:space="preserve">, </w:t>
            </w:r>
          </w:p>
        </w:tc>
      </w:tr>
    </w:tbl>
    <w:p w:rsidR="00DC1B02" w:rsidRDefault="00DC1B02" w:rsidP="00DC1B02">
      <w:pPr>
        <w:jc w:val="center"/>
        <w:rPr>
          <w:b/>
          <w:color w:val="002060"/>
          <w:sz w:val="40"/>
          <w:szCs w:val="40"/>
        </w:rPr>
      </w:pPr>
    </w:p>
    <w:p w:rsidR="00DC1B02" w:rsidRPr="00266FF3" w:rsidRDefault="00DC1B02" w:rsidP="00DC1B02">
      <w:pPr>
        <w:jc w:val="center"/>
        <w:rPr>
          <w:b/>
          <w:i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Май</w:t>
      </w:r>
    </w:p>
    <w:tbl>
      <w:tblPr>
        <w:tblStyle w:val="ab"/>
        <w:tblW w:w="15168" w:type="dxa"/>
        <w:tblInd w:w="-147" w:type="dxa"/>
        <w:tblLayout w:type="fixed"/>
        <w:tblLook w:val="04A0"/>
      </w:tblPr>
      <w:tblGrid>
        <w:gridCol w:w="2127"/>
        <w:gridCol w:w="9072"/>
        <w:gridCol w:w="1701"/>
        <w:gridCol w:w="2268"/>
      </w:tblGrid>
      <w:tr w:rsidR="00DC1B02" w:rsidRPr="00F53F27" w:rsidTr="005C30AF">
        <w:tc>
          <w:tcPr>
            <w:tcW w:w="2127" w:type="dxa"/>
          </w:tcPr>
          <w:p w:rsidR="00DC1B02" w:rsidRPr="000F6325" w:rsidRDefault="00DC1B02" w:rsidP="000F6325">
            <w:pPr>
              <w:rPr>
                <w:i/>
              </w:rPr>
            </w:pPr>
            <w:r w:rsidRPr="000F6325">
              <w:t>Модуль</w:t>
            </w:r>
          </w:p>
        </w:tc>
        <w:tc>
          <w:tcPr>
            <w:tcW w:w="9072" w:type="dxa"/>
          </w:tcPr>
          <w:p w:rsidR="00DC1B02" w:rsidRPr="00F53F27" w:rsidRDefault="00DC1B02" w:rsidP="00F64178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DC1B02" w:rsidRPr="00F53F27" w:rsidRDefault="00DC1B02" w:rsidP="00F64178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F53F27">
              <w:rPr>
                <w:b/>
                <w:color w:val="002060"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DC1B02" w:rsidRPr="00F53F27" w:rsidRDefault="00DC1B02" w:rsidP="00F64178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F53F27">
              <w:rPr>
                <w:b/>
                <w:color w:val="002060"/>
                <w:sz w:val="28"/>
                <w:szCs w:val="28"/>
              </w:rPr>
              <w:t>Ответственный</w:t>
            </w:r>
          </w:p>
        </w:tc>
      </w:tr>
      <w:tr w:rsidR="005C30AF" w:rsidRPr="00F53F27" w:rsidTr="005C30AF">
        <w:tc>
          <w:tcPr>
            <w:tcW w:w="2127" w:type="dxa"/>
          </w:tcPr>
          <w:p w:rsidR="005C30AF" w:rsidRPr="000F6325" w:rsidRDefault="005C30AF" w:rsidP="000F6325">
            <w:r w:rsidRPr="000F6325">
              <w:t>1.Урочная деятельность</w:t>
            </w:r>
          </w:p>
          <w:p w:rsidR="005C30AF" w:rsidRPr="000F6325" w:rsidRDefault="005C30AF" w:rsidP="000F6325"/>
          <w:p w:rsidR="005C30AF" w:rsidRPr="000F6325" w:rsidRDefault="005C30AF" w:rsidP="000F6325">
            <w:r w:rsidRPr="000F6325">
              <w:t xml:space="preserve"> «Учитель – </w:t>
            </w:r>
          </w:p>
          <w:p w:rsidR="005C30AF" w:rsidRPr="000F6325" w:rsidRDefault="005C30AF" w:rsidP="000F6325">
            <w:r w:rsidRPr="000F6325">
              <w:t xml:space="preserve">          ученик»</w:t>
            </w:r>
          </w:p>
        </w:tc>
        <w:tc>
          <w:tcPr>
            <w:tcW w:w="9072" w:type="dxa"/>
          </w:tcPr>
          <w:p w:rsidR="005C30AF" w:rsidRDefault="005C30AF" w:rsidP="005C30AF">
            <w:pPr>
              <w:jc w:val="both"/>
            </w:pPr>
            <w:r>
              <w:t>- Е</w:t>
            </w:r>
            <w:r w:rsidRPr="00CB3D44">
              <w:t>женедельное исполне</w:t>
            </w:r>
            <w:r>
              <w:t>ние Гимна РФ.</w:t>
            </w:r>
          </w:p>
          <w:p w:rsidR="005C30AF" w:rsidRPr="00CB3D44" w:rsidRDefault="005C30AF" w:rsidP="005C30AF">
            <w:pPr>
              <w:jc w:val="both"/>
            </w:pPr>
            <w:r>
              <w:t xml:space="preserve">- </w:t>
            </w:r>
            <w:r w:rsidRPr="00CB3D44">
              <w:t>Организация наставничества ученик-ученик</w:t>
            </w:r>
          </w:p>
          <w:p w:rsidR="005C30AF" w:rsidRPr="00CB3D44" w:rsidRDefault="005C30AF" w:rsidP="005C30AF">
            <w:pPr>
              <w:jc w:val="both"/>
            </w:pPr>
            <w:r>
              <w:t xml:space="preserve">- </w:t>
            </w:r>
            <w:r w:rsidRPr="00CB3D44">
              <w:t>Взаимодействие с учителями-предметниками по успеваемости учащихся</w:t>
            </w:r>
          </w:p>
          <w:p w:rsidR="005C30AF" w:rsidRDefault="005C30AF" w:rsidP="005C30AF">
            <w:r>
              <w:t>- Участие в акции «Диктант Победы»</w:t>
            </w:r>
          </w:p>
          <w:p w:rsidR="005C30AF" w:rsidRDefault="005C30AF" w:rsidP="005C30AF">
            <w:r>
              <w:t>- Выдвижение кандидатуры для «Книги почета» школы.</w:t>
            </w:r>
          </w:p>
          <w:p w:rsidR="005C30AF" w:rsidRDefault="005C30AF" w:rsidP="005C30AF">
            <w:r>
              <w:t>- День пионерии!</w:t>
            </w:r>
          </w:p>
          <w:p w:rsidR="005C30AF" w:rsidRPr="005C30AF" w:rsidRDefault="005C30AF" w:rsidP="005C30AF">
            <w:r>
              <w:lastRenderedPageBreak/>
              <w:t>- День славянской письменности и культуры.</w:t>
            </w:r>
          </w:p>
        </w:tc>
        <w:tc>
          <w:tcPr>
            <w:tcW w:w="1701" w:type="dxa"/>
          </w:tcPr>
          <w:p w:rsidR="005C30AF" w:rsidRDefault="005C30AF" w:rsidP="005C30AF">
            <w:pPr>
              <w:jc w:val="center"/>
            </w:pPr>
            <w:r w:rsidRPr="00CB3D44">
              <w:lastRenderedPageBreak/>
              <w:t>В течени</w:t>
            </w:r>
            <w:r w:rsidR="000F6325">
              <w:t>е</w:t>
            </w:r>
            <w:r w:rsidRPr="00CB3D44">
              <w:t xml:space="preserve"> месяца</w:t>
            </w:r>
          </w:p>
          <w:p w:rsidR="005C30AF" w:rsidRDefault="005C30AF" w:rsidP="005C30AF">
            <w:pPr>
              <w:jc w:val="center"/>
            </w:pPr>
            <w:r>
              <w:t>По плану МО</w:t>
            </w:r>
          </w:p>
          <w:p w:rsidR="005C30AF" w:rsidRDefault="005C30AF" w:rsidP="005C30AF">
            <w:pPr>
              <w:jc w:val="center"/>
            </w:pPr>
          </w:p>
          <w:p w:rsidR="005C30AF" w:rsidRDefault="005C30AF" w:rsidP="005C30AF">
            <w:pPr>
              <w:jc w:val="center"/>
            </w:pPr>
          </w:p>
          <w:p w:rsidR="005C30AF" w:rsidRPr="00CB3D44" w:rsidRDefault="005C30AF" w:rsidP="005C30AF">
            <w:pPr>
              <w:jc w:val="center"/>
            </w:pPr>
          </w:p>
        </w:tc>
        <w:tc>
          <w:tcPr>
            <w:tcW w:w="2268" w:type="dxa"/>
          </w:tcPr>
          <w:p w:rsidR="005C30AF" w:rsidRPr="00CB3D44" w:rsidRDefault="005C30AF" w:rsidP="005C30AF">
            <w:pPr>
              <w:jc w:val="center"/>
            </w:pPr>
            <w:r>
              <w:t>Классный р</w:t>
            </w:r>
            <w:r w:rsidR="000F6325">
              <w:t>у</w:t>
            </w:r>
            <w:r>
              <w:t>ководитель</w:t>
            </w:r>
          </w:p>
        </w:tc>
      </w:tr>
      <w:tr w:rsidR="005C30AF" w:rsidRPr="00F53F27" w:rsidTr="005C30AF">
        <w:tc>
          <w:tcPr>
            <w:tcW w:w="2127" w:type="dxa"/>
          </w:tcPr>
          <w:p w:rsidR="005C30AF" w:rsidRPr="000F6325" w:rsidRDefault="005C30AF" w:rsidP="000F6325">
            <w:r w:rsidRPr="000F6325">
              <w:lastRenderedPageBreak/>
              <w:t>2.Классное</w:t>
            </w:r>
          </w:p>
          <w:p w:rsidR="005C30AF" w:rsidRPr="000F6325" w:rsidRDefault="005C30AF" w:rsidP="000F6325">
            <w:r w:rsidRPr="000F6325">
              <w:t>руководство</w:t>
            </w:r>
          </w:p>
          <w:p w:rsidR="005C30AF" w:rsidRPr="000F6325" w:rsidRDefault="005C30AF" w:rsidP="000F6325">
            <w:r w:rsidRPr="000F6325">
              <w:t>«Мой классный – самый классный»</w:t>
            </w:r>
          </w:p>
        </w:tc>
        <w:tc>
          <w:tcPr>
            <w:tcW w:w="9072" w:type="dxa"/>
          </w:tcPr>
          <w:p w:rsidR="005C30AF" w:rsidRDefault="005C30AF" w:rsidP="005C30AF">
            <w:pPr>
              <w:jc w:val="both"/>
            </w:pPr>
            <w:r>
              <w:t xml:space="preserve">- </w:t>
            </w:r>
            <w:r w:rsidRPr="00CB3D44"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  <w:p w:rsidR="005C30AF" w:rsidRDefault="005C30AF" w:rsidP="005C30AF">
            <w:pPr>
              <w:jc w:val="both"/>
            </w:pPr>
            <w:r>
              <w:t xml:space="preserve"> - </w:t>
            </w:r>
            <w:r w:rsidRPr="00D03AF8">
              <w:t>Вовлечение обучающихся в муниципальные, региональные, федеральные мероприятия.</w:t>
            </w:r>
          </w:p>
          <w:p w:rsidR="005C30AF" w:rsidRDefault="005C30AF" w:rsidP="005C30AF">
            <w:pPr>
              <w:jc w:val="both"/>
            </w:pPr>
            <w:r>
              <w:t xml:space="preserve">- </w:t>
            </w:r>
            <w:r w:rsidRPr="00D03AF8">
              <w:t>Содействие участию обучающихся в "</w:t>
            </w:r>
            <w:r w:rsidR="00B1355C">
              <w:t>Движении ПЕРВЫХ</w:t>
            </w:r>
            <w:r w:rsidRPr="00D03AF8">
              <w:t>»: регистрация в организации, вовлече</w:t>
            </w:r>
            <w:r>
              <w:t>ние в мероприятия.</w:t>
            </w:r>
          </w:p>
          <w:p w:rsidR="005C30AF" w:rsidRDefault="005C30AF" w:rsidP="005C30AF">
            <w:r>
              <w:t>- Классный час «Поклонимся великим тем годам»</w:t>
            </w:r>
          </w:p>
          <w:p w:rsidR="005C30AF" w:rsidRDefault="005C30AF" w:rsidP="005C30AF">
            <w:r>
              <w:t>- Час общения: «Семья для меня -…»</w:t>
            </w:r>
          </w:p>
          <w:p w:rsidR="005C30AF" w:rsidRDefault="005C30AF" w:rsidP="005C30AF">
            <w:r>
              <w:t xml:space="preserve">- Подготовка к последнему звонку, выпускным – </w:t>
            </w:r>
            <w:r w:rsidR="00B1355C">
              <w:t>9 класса</w:t>
            </w:r>
          </w:p>
          <w:p w:rsidR="005C30AF" w:rsidRDefault="005C30AF" w:rsidP="005C30AF">
            <w:pPr>
              <w:rPr>
                <w:i/>
              </w:rPr>
            </w:pPr>
            <w:r>
              <w:t xml:space="preserve">- </w:t>
            </w:r>
            <w:r w:rsidR="00B1355C" w:rsidRPr="00B1355C">
              <w:rPr>
                <w:i/>
              </w:rPr>
              <w:t>«Книги почета» школы!!</w:t>
            </w:r>
          </w:p>
          <w:p w:rsidR="00B1355C" w:rsidRDefault="00B1355C" w:rsidP="005C30AF">
            <w:r>
              <w:rPr>
                <w:i/>
              </w:rPr>
              <w:t>- «Лучший спортсмен года»!! – голосование, выбор кандидатов</w:t>
            </w:r>
          </w:p>
          <w:p w:rsidR="005C30AF" w:rsidRDefault="005C30AF" w:rsidP="005C30AF"/>
        </w:tc>
        <w:tc>
          <w:tcPr>
            <w:tcW w:w="1701" w:type="dxa"/>
          </w:tcPr>
          <w:p w:rsidR="005C30AF" w:rsidRDefault="005C30AF" w:rsidP="005C30AF">
            <w:pPr>
              <w:jc w:val="center"/>
            </w:pPr>
            <w:r>
              <w:t xml:space="preserve">В течении </w:t>
            </w:r>
          </w:p>
          <w:p w:rsidR="005C30AF" w:rsidRDefault="005C30AF" w:rsidP="005C30AF">
            <w:pPr>
              <w:jc w:val="center"/>
            </w:pPr>
            <w:r>
              <w:t>месяца,</w:t>
            </w:r>
            <w:r w:rsidR="000F6325">
              <w:t xml:space="preserve"> </w:t>
            </w:r>
            <w:r>
              <w:t>года</w:t>
            </w:r>
          </w:p>
          <w:p w:rsidR="005C30AF" w:rsidRDefault="005C30AF" w:rsidP="005C30AF">
            <w:pPr>
              <w:jc w:val="center"/>
            </w:pPr>
          </w:p>
          <w:p w:rsidR="005C30AF" w:rsidRDefault="005C30AF" w:rsidP="005C30AF">
            <w:pPr>
              <w:jc w:val="center"/>
            </w:pPr>
            <w:r>
              <w:t>в течение учеб.</w:t>
            </w:r>
            <w:r w:rsidRPr="00D03AF8">
              <w:t xml:space="preserve"> года по необходимости </w:t>
            </w:r>
          </w:p>
          <w:p w:rsidR="005C30AF" w:rsidRPr="00CB3D44" w:rsidRDefault="005C30AF" w:rsidP="005C30AF">
            <w:pPr>
              <w:jc w:val="center"/>
            </w:pPr>
          </w:p>
        </w:tc>
        <w:tc>
          <w:tcPr>
            <w:tcW w:w="2268" w:type="dxa"/>
          </w:tcPr>
          <w:p w:rsidR="005C30AF" w:rsidRDefault="005C30AF" w:rsidP="005C30AF">
            <w:pPr>
              <w:jc w:val="center"/>
            </w:pPr>
            <w:r>
              <w:t>Классный руководитель</w:t>
            </w:r>
          </w:p>
          <w:p w:rsidR="005C30AF" w:rsidRDefault="005C30AF" w:rsidP="005C30AF">
            <w:pPr>
              <w:jc w:val="center"/>
            </w:pPr>
          </w:p>
          <w:p w:rsidR="005C30AF" w:rsidRDefault="005C30AF" w:rsidP="005C30AF">
            <w:pPr>
              <w:jc w:val="center"/>
            </w:pPr>
            <w:r>
              <w:t xml:space="preserve">Педагог </w:t>
            </w:r>
            <w:r w:rsidR="00B1355C">
              <w:t>–</w:t>
            </w:r>
            <w:r>
              <w:t xml:space="preserve"> организатор</w:t>
            </w:r>
          </w:p>
          <w:p w:rsidR="00B1355C" w:rsidRDefault="00B1355C" w:rsidP="005C30AF">
            <w:pPr>
              <w:jc w:val="center"/>
            </w:pPr>
          </w:p>
          <w:p w:rsidR="00B1355C" w:rsidRDefault="00B1355C" w:rsidP="005C30AF">
            <w:pPr>
              <w:jc w:val="center"/>
            </w:pPr>
          </w:p>
          <w:p w:rsidR="00B1355C" w:rsidRDefault="00B1355C" w:rsidP="005C30AF">
            <w:pPr>
              <w:jc w:val="center"/>
            </w:pPr>
            <w:r>
              <w:t>ШУС</w:t>
            </w:r>
          </w:p>
        </w:tc>
      </w:tr>
      <w:tr w:rsidR="005C30AF" w:rsidRPr="00F53F27" w:rsidTr="005C30AF">
        <w:tc>
          <w:tcPr>
            <w:tcW w:w="2127" w:type="dxa"/>
          </w:tcPr>
          <w:p w:rsidR="005C30AF" w:rsidRPr="000F6325" w:rsidRDefault="005C30AF" w:rsidP="000F6325">
            <w:r w:rsidRPr="000F6325">
              <w:t>3. «Палитра школьной жизни»</w:t>
            </w:r>
          </w:p>
        </w:tc>
        <w:tc>
          <w:tcPr>
            <w:tcW w:w="9072" w:type="dxa"/>
          </w:tcPr>
          <w:p w:rsidR="005C30AF" w:rsidRDefault="005C30AF" w:rsidP="005C30AF">
            <w:pPr>
              <w:jc w:val="both"/>
            </w:pPr>
            <w:r>
              <w:t>- Праздник весны и труда</w:t>
            </w:r>
          </w:p>
          <w:p w:rsidR="005C30AF" w:rsidRDefault="005C30AF" w:rsidP="005C30AF">
            <w:pPr>
              <w:jc w:val="both"/>
            </w:pPr>
            <w:r>
              <w:t>- День Победы советского народа в Великой Отечественной войне 1941 - 1945 годов. Международная акция «Георгиевская ленточка» и «Диктант Победы».</w:t>
            </w:r>
          </w:p>
          <w:p w:rsidR="005C30AF" w:rsidRDefault="005C30AF" w:rsidP="005C30AF">
            <w:pPr>
              <w:jc w:val="both"/>
            </w:pPr>
            <w:r>
              <w:t>- Международный день семьи</w:t>
            </w:r>
          </w:p>
          <w:p w:rsidR="005C30AF" w:rsidRDefault="005C30AF" w:rsidP="005C30AF">
            <w:pPr>
              <w:jc w:val="both"/>
            </w:pPr>
            <w:r>
              <w:t>- День детских общественных организаций в России;  100-летие Всесоюзной пионерской организации</w:t>
            </w:r>
          </w:p>
          <w:p w:rsidR="005C30AF" w:rsidRDefault="005C30AF" w:rsidP="005C30AF">
            <w:pPr>
              <w:jc w:val="both"/>
            </w:pPr>
            <w:r>
              <w:t>- День славянской письменности и культуры</w:t>
            </w:r>
          </w:p>
          <w:p w:rsidR="005C30AF" w:rsidRDefault="005C30AF" w:rsidP="005C30AF">
            <w:pPr>
              <w:jc w:val="both"/>
            </w:pPr>
          </w:p>
          <w:p w:rsidR="005C30AF" w:rsidRDefault="005C30AF" w:rsidP="005C30AF">
            <w:pPr>
              <w:jc w:val="both"/>
            </w:pPr>
            <w:r>
              <w:t>- Митинг «К подвигу героев сердцем прикоснись»</w:t>
            </w:r>
          </w:p>
          <w:p w:rsidR="00B1355C" w:rsidRDefault="00B1355C" w:rsidP="005C30AF">
            <w:pPr>
              <w:jc w:val="both"/>
            </w:pPr>
          </w:p>
          <w:p w:rsidR="005C30AF" w:rsidRDefault="005C30AF" w:rsidP="005C30AF">
            <w:pPr>
              <w:jc w:val="both"/>
            </w:pPr>
            <w:r>
              <w:t>- Акция «Бессмертный полк», «Вальс Победы», «Георгиевская ленточка».</w:t>
            </w:r>
          </w:p>
          <w:p w:rsidR="005C30AF" w:rsidRDefault="005C30AF" w:rsidP="005C30AF">
            <w:pPr>
              <w:jc w:val="both"/>
            </w:pPr>
            <w:r>
              <w:t>- Последний школьный звонок: 9 классы, 1- 8 классы.</w:t>
            </w:r>
          </w:p>
          <w:p w:rsidR="005C30AF" w:rsidRDefault="005C30AF" w:rsidP="005C30AF">
            <w:pPr>
              <w:jc w:val="both"/>
            </w:pPr>
            <w:r>
              <w:t>- Выпускные вечера: 4 класс, 9 класс.</w:t>
            </w:r>
          </w:p>
          <w:p w:rsidR="005C30AF" w:rsidRDefault="005C30AF" w:rsidP="005C30AF">
            <w:pPr>
              <w:jc w:val="both"/>
            </w:pPr>
          </w:p>
        </w:tc>
        <w:tc>
          <w:tcPr>
            <w:tcW w:w="1701" w:type="dxa"/>
          </w:tcPr>
          <w:p w:rsidR="005C30AF" w:rsidRDefault="005C30AF" w:rsidP="005C30AF">
            <w:pPr>
              <w:jc w:val="center"/>
            </w:pPr>
            <w:r>
              <w:t>1.05.26</w:t>
            </w:r>
          </w:p>
          <w:p w:rsidR="005C30AF" w:rsidRPr="005C30AF" w:rsidRDefault="005C30AF" w:rsidP="005C30AF">
            <w:pPr>
              <w:jc w:val="center"/>
            </w:pPr>
            <w:r w:rsidRPr="005C30AF">
              <w:t>9.05.2022</w:t>
            </w:r>
          </w:p>
          <w:p w:rsidR="005C30AF" w:rsidRDefault="005C30AF" w:rsidP="005C30AF">
            <w:pPr>
              <w:jc w:val="center"/>
            </w:pPr>
          </w:p>
          <w:p w:rsidR="005C30AF" w:rsidRDefault="005C30AF" w:rsidP="005C30AF">
            <w:pPr>
              <w:jc w:val="center"/>
            </w:pPr>
            <w:r>
              <w:t>15.05.2026</w:t>
            </w:r>
          </w:p>
          <w:p w:rsidR="005C30AF" w:rsidRPr="005C30AF" w:rsidRDefault="005C30AF" w:rsidP="005C30AF">
            <w:pPr>
              <w:jc w:val="center"/>
            </w:pPr>
            <w:r>
              <w:t>19.05</w:t>
            </w:r>
          </w:p>
          <w:p w:rsidR="005C30AF" w:rsidRPr="005C30AF" w:rsidRDefault="005C30AF" w:rsidP="005C30AF">
            <w:pPr>
              <w:jc w:val="center"/>
            </w:pPr>
            <w:r w:rsidRPr="005C30AF">
              <w:t>24.05.2022</w:t>
            </w:r>
          </w:p>
          <w:p w:rsidR="005C30AF" w:rsidRDefault="005C30AF" w:rsidP="005C30AF">
            <w:pPr>
              <w:jc w:val="center"/>
            </w:pPr>
          </w:p>
          <w:p w:rsidR="005C30AF" w:rsidRPr="005C30AF" w:rsidRDefault="005C30AF" w:rsidP="005C30AF">
            <w:pPr>
              <w:jc w:val="center"/>
            </w:pPr>
            <w:r w:rsidRPr="005C30AF">
              <w:t>27.05.2022</w:t>
            </w:r>
          </w:p>
        </w:tc>
        <w:tc>
          <w:tcPr>
            <w:tcW w:w="2268" w:type="dxa"/>
          </w:tcPr>
          <w:p w:rsidR="005C30AF" w:rsidRDefault="005C30AF" w:rsidP="005C30AF">
            <w:pPr>
              <w:jc w:val="center"/>
            </w:pPr>
            <w:r w:rsidRPr="005C30AF">
              <w:t xml:space="preserve">Педагог </w:t>
            </w:r>
            <w:r w:rsidR="00B1355C">
              <w:t>–</w:t>
            </w:r>
            <w:r w:rsidRPr="005C30AF">
              <w:t xml:space="preserve"> организатор</w:t>
            </w:r>
          </w:p>
          <w:p w:rsidR="00B1355C" w:rsidRDefault="00B1355C" w:rsidP="005C30AF">
            <w:pPr>
              <w:jc w:val="center"/>
            </w:pPr>
          </w:p>
          <w:p w:rsidR="00B1355C" w:rsidRDefault="00B1355C" w:rsidP="005C30AF">
            <w:pPr>
              <w:jc w:val="center"/>
            </w:pPr>
            <w:r>
              <w:t>ШУС</w:t>
            </w:r>
          </w:p>
          <w:p w:rsidR="00B1355C" w:rsidRDefault="00B1355C" w:rsidP="005C30AF">
            <w:pPr>
              <w:jc w:val="center"/>
            </w:pPr>
          </w:p>
          <w:p w:rsidR="00B1355C" w:rsidRPr="005C30AF" w:rsidRDefault="00B1355C" w:rsidP="005C30AF">
            <w:pPr>
              <w:jc w:val="center"/>
            </w:pPr>
            <w:r>
              <w:t>Учителя предметники</w:t>
            </w:r>
          </w:p>
        </w:tc>
      </w:tr>
      <w:tr w:rsidR="005C30AF" w:rsidRPr="00F53F27" w:rsidTr="005C30AF">
        <w:tc>
          <w:tcPr>
            <w:tcW w:w="2127" w:type="dxa"/>
          </w:tcPr>
          <w:p w:rsidR="005C30AF" w:rsidRPr="000F6325" w:rsidRDefault="005C30AF" w:rsidP="000F6325">
            <w:r w:rsidRPr="000F6325">
              <w:t>4.</w:t>
            </w:r>
          </w:p>
          <w:p w:rsidR="005C30AF" w:rsidRPr="000F6325" w:rsidRDefault="005C30AF" w:rsidP="000F6325">
            <w:r w:rsidRPr="000F6325">
              <w:t>Самоуправление</w:t>
            </w:r>
          </w:p>
          <w:p w:rsidR="005C30AF" w:rsidRPr="000F6325" w:rsidRDefault="005C30AF" w:rsidP="000F6325">
            <w:pPr>
              <w:rPr>
                <w:i/>
              </w:rPr>
            </w:pPr>
            <w:r w:rsidRPr="000F6325">
              <w:t>«Будь в ритме»</w:t>
            </w:r>
          </w:p>
        </w:tc>
        <w:tc>
          <w:tcPr>
            <w:tcW w:w="9072" w:type="dxa"/>
          </w:tcPr>
          <w:p w:rsidR="005C30AF" w:rsidRDefault="005C30AF" w:rsidP="005C30AF">
            <w:r>
              <w:t>- Итоги 4 четверти, за год: подсчет баллов в конкурсе - рейтинге «Лучший класс года», «Лучший спортсмен года».</w:t>
            </w:r>
          </w:p>
          <w:p w:rsidR="005C30AF" w:rsidRDefault="005C30AF" w:rsidP="005C30AF">
            <w:r>
              <w:t>- работа в школьном музее «Родник». Итоги. Перспективы.</w:t>
            </w:r>
          </w:p>
          <w:p w:rsidR="005C30AF" w:rsidRDefault="005C30AF" w:rsidP="005C30AF">
            <w:r>
              <w:t>- Организация и участие в митинге 9 мая, вахта памяти, знаменная группа.</w:t>
            </w:r>
          </w:p>
          <w:p w:rsidR="005C30AF" w:rsidRDefault="005C30AF" w:rsidP="005C30AF">
            <w:r>
              <w:t>- Выдвижение кандидатуры для «Книги почета» школы.</w:t>
            </w:r>
          </w:p>
          <w:p w:rsidR="005C30AF" w:rsidRPr="00264C65" w:rsidRDefault="005C30AF" w:rsidP="005C30AF"/>
        </w:tc>
        <w:tc>
          <w:tcPr>
            <w:tcW w:w="1701" w:type="dxa"/>
          </w:tcPr>
          <w:p w:rsidR="005C30AF" w:rsidRDefault="000F6325" w:rsidP="005C30AF">
            <w:pPr>
              <w:jc w:val="center"/>
            </w:pPr>
            <w:r>
              <w:t>В течение</w:t>
            </w:r>
            <w:r w:rsidR="005C30AF">
              <w:t xml:space="preserve"> месяца</w:t>
            </w:r>
          </w:p>
          <w:p w:rsidR="005C30AF" w:rsidRPr="00266FF3" w:rsidRDefault="005C30AF" w:rsidP="005C30AF">
            <w:pPr>
              <w:jc w:val="center"/>
              <w:rPr>
                <w:i/>
              </w:rPr>
            </w:pPr>
          </w:p>
        </w:tc>
        <w:tc>
          <w:tcPr>
            <w:tcW w:w="2268" w:type="dxa"/>
          </w:tcPr>
          <w:p w:rsidR="005C30AF" w:rsidRPr="00266FF3" w:rsidRDefault="005C30AF" w:rsidP="005C30AF">
            <w:pPr>
              <w:jc w:val="center"/>
              <w:rPr>
                <w:i/>
              </w:rPr>
            </w:pPr>
            <w:r w:rsidRPr="00266FF3">
              <w:t>Педагог – организатор,</w:t>
            </w:r>
          </w:p>
          <w:p w:rsidR="005C30AF" w:rsidRPr="00266FF3" w:rsidRDefault="005C30AF" w:rsidP="005C30AF">
            <w:pPr>
              <w:jc w:val="center"/>
              <w:rPr>
                <w:i/>
              </w:rPr>
            </w:pPr>
            <w:r>
              <w:t xml:space="preserve">ШУС </w:t>
            </w:r>
          </w:p>
        </w:tc>
      </w:tr>
      <w:tr w:rsidR="005C30AF" w:rsidRPr="00F53F27" w:rsidTr="005C30AF">
        <w:tc>
          <w:tcPr>
            <w:tcW w:w="2127" w:type="dxa"/>
          </w:tcPr>
          <w:p w:rsidR="005C30AF" w:rsidRPr="000F6325" w:rsidRDefault="005C30AF" w:rsidP="000F6325">
            <w:pPr>
              <w:rPr>
                <w:i/>
              </w:rPr>
            </w:pPr>
            <w:r w:rsidRPr="000F6325">
              <w:t>5. Профориентация</w:t>
            </w:r>
          </w:p>
        </w:tc>
        <w:tc>
          <w:tcPr>
            <w:tcW w:w="9072" w:type="dxa"/>
          </w:tcPr>
          <w:p w:rsidR="005C30AF" w:rsidRDefault="005C30AF" w:rsidP="005C30AF">
            <w:r>
              <w:t>- Конкурс буклетов по ПРОФОРИЕНТАЦИИ: 6 – 9 классы</w:t>
            </w:r>
          </w:p>
          <w:p w:rsidR="005C30AF" w:rsidRDefault="005C30AF" w:rsidP="005C30AF">
            <w:r>
              <w:t>- Часы общения: Встреча с интересными людьми (ОДН, ГИБДД)</w:t>
            </w:r>
          </w:p>
          <w:p w:rsidR="005C30AF" w:rsidRDefault="005C30AF" w:rsidP="005C30AF">
            <w:r>
              <w:t>- Работа с платформой: «Билет в будущее», «Большая перемена».</w:t>
            </w:r>
          </w:p>
          <w:p w:rsidR="005C30AF" w:rsidRPr="00DF7D19" w:rsidRDefault="005C30AF" w:rsidP="005C30AF">
            <w:pPr>
              <w:rPr>
                <w:i/>
              </w:rPr>
            </w:pPr>
          </w:p>
        </w:tc>
        <w:tc>
          <w:tcPr>
            <w:tcW w:w="1701" w:type="dxa"/>
          </w:tcPr>
          <w:p w:rsidR="005C30AF" w:rsidRPr="00266FF3" w:rsidRDefault="005C30AF" w:rsidP="005C30AF">
            <w:pPr>
              <w:jc w:val="center"/>
            </w:pPr>
            <w:r w:rsidRPr="00266FF3">
              <w:t>В течение месяца</w:t>
            </w:r>
          </w:p>
        </w:tc>
        <w:tc>
          <w:tcPr>
            <w:tcW w:w="2268" w:type="dxa"/>
          </w:tcPr>
          <w:p w:rsidR="005C30AF" w:rsidRPr="00266FF3" w:rsidRDefault="000F6325" w:rsidP="005C30AF">
            <w:pPr>
              <w:jc w:val="center"/>
            </w:pPr>
            <w:r>
              <w:t>Учитель физ. культу</w:t>
            </w:r>
            <w:r w:rsidR="005C30AF" w:rsidRPr="00266FF3">
              <w:t>ры,</w:t>
            </w:r>
          </w:p>
          <w:p w:rsidR="005C30AF" w:rsidRDefault="005C30AF" w:rsidP="005C30AF">
            <w:pPr>
              <w:jc w:val="center"/>
            </w:pPr>
            <w:r w:rsidRPr="00266FF3">
              <w:t>Педагог – организатор</w:t>
            </w:r>
            <w:r>
              <w:t>,</w:t>
            </w:r>
          </w:p>
          <w:p w:rsidR="005C30AF" w:rsidRPr="00266FF3" w:rsidRDefault="005C30AF" w:rsidP="005C30AF">
            <w:pPr>
              <w:jc w:val="center"/>
              <w:rPr>
                <w:i/>
              </w:rPr>
            </w:pPr>
            <w:r>
              <w:t>Отв.</w:t>
            </w:r>
            <w:r w:rsidR="000F6325">
              <w:t xml:space="preserve"> </w:t>
            </w:r>
            <w:r>
              <w:t>за профориентацию</w:t>
            </w:r>
          </w:p>
          <w:p w:rsidR="005C30AF" w:rsidRPr="00266FF3" w:rsidRDefault="005C30AF" w:rsidP="005C30AF">
            <w:pPr>
              <w:jc w:val="center"/>
              <w:rPr>
                <w:i/>
              </w:rPr>
            </w:pPr>
          </w:p>
        </w:tc>
      </w:tr>
      <w:tr w:rsidR="005C30AF" w:rsidRPr="00F53F27" w:rsidTr="005C30AF">
        <w:tc>
          <w:tcPr>
            <w:tcW w:w="2127" w:type="dxa"/>
          </w:tcPr>
          <w:p w:rsidR="005C30AF" w:rsidRPr="000F6325" w:rsidRDefault="005C30AF" w:rsidP="000F6325">
            <w:r w:rsidRPr="000F6325">
              <w:lastRenderedPageBreak/>
              <w:t>6. «Мы – вместе!»</w:t>
            </w:r>
          </w:p>
          <w:p w:rsidR="005C30AF" w:rsidRPr="000F6325" w:rsidRDefault="005C30AF" w:rsidP="000F6325">
            <w:r w:rsidRPr="000F6325">
              <w:t>/работа с родителями и соц.</w:t>
            </w:r>
            <w:r w:rsidR="000F6325">
              <w:t xml:space="preserve">  </w:t>
            </w:r>
            <w:r w:rsidRPr="000F6325">
              <w:t>службами/</w:t>
            </w:r>
          </w:p>
        </w:tc>
        <w:tc>
          <w:tcPr>
            <w:tcW w:w="9072" w:type="dxa"/>
          </w:tcPr>
          <w:p w:rsidR="005C30AF" w:rsidRDefault="005C30AF" w:rsidP="005C30AF">
            <w:r w:rsidRPr="00D03AF8">
              <w:t>- Индивидуальная работа с родителями. /По индивидуальн</w:t>
            </w:r>
            <w:r>
              <w:t>ому соц.педагога, педагога –психолога, классного руководителя</w:t>
            </w:r>
            <w:r w:rsidRPr="00D03AF8">
              <w:t>/</w:t>
            </w:r>
          </w:p>
          <w:p w:rsidR="005C30AF" w:rsidRDefault="005C30AF" w:rsidP="000F6325">
            <w:r>
              <w:t xml:space="preserve">- </w:t>
            </w:r>
            <w:r w:rsidRPr="00D03AF8">
              <w:t>Участие представителей организаций-партнеров в проведении отдельных уроков, внеурочных занятий, внешкольных мероприятий</w:t>
            </w:r>
          </w:p>
        </w:tc>
        <w:tc>
          <w:tcPr>
            <w:tcW w:w="1701" w:type="dxa"/>
          </w:tcPr>
          <w:p w:rsidR="005C30AF" w:rsidRDefault="005C30AF" w:rsidP="005C30AF">
            <w:pPr>
              <w:jc w:val="center"/>
            </w:pPr>
          </w:p>
        </w:tc>
        <w:tc>
          <w:tcPr>
            <w:tcW w:w="2268" w:type="dxa"/>
          </w:tcPr>
          <w:p w:rsidR="005C30AF" w:rsidRDefault="005C30AF" w:rsidP="005C30AF">
            <w:pPr>
              <w:jc w:val="center"/>
            </w:pPr>
            <w:r>
              <w:t>Соц.</w:t>
            </w:r>
            <w:r w:rsidR="000F6325">
              <w:t xml:space="preserve"> </w:t>
            </w:r>
            <w:r>
              <w:t>педагог</w:t>
            </w:r>
          </w:p>
          <w:p w:rsidR="005C30AF" w:rsidRDefault="005C30AF" w:rsidP="005C30AF">
            <w:pPr>
              <w:jc w:val="center"/>
            </w:pPr>
            <w:r>
              <w:t>Педагог –</w:t>
            </w:r>
            <w:r w:rsidR="000F6325">
              <w:t xml:space="preserve"> </w:t>
            </w:r>
            <w:r>
              <w:t>психолог</w:t>
            </w:r>
          </w:p>
          <w:p w:rsidR="005C30AF" w:rsidRPr="00266FF3" w:rsidRDefault="005C30AF" w:rsidP="005C30AF">
            <w:pPr>
              <w:jc w:val="center"/>
            </w:pPr>
            <w:r>
              <w:t>Кл</w:t>
            </w:r>
            <w:r w:rsidR="000F6325">
              <w:t>а</w:t>
            </w:r>
            <w:r>
              <w:t>ссный руководитель</w:t>
            </w:r>
          </w:p>
        </w:tc>
      </w:tr>
      <w:tr w:rsidR="005C30AF" w:rsidRPr="00F53F27" w:rsidTr="005C30AF">
        <w:tc>
          <w:tcPr>
            <w:tcW w:w="2127" w:type="dxa"/>
          </w:tcPr>
          <w:p w:rsidR="005C30AF" w:rsidRPr="000F6325" w:rsidRDefault="005C30AF" w:rsidP="000F6325">
            <w:r w:rsidRPr="000F6325">
              <w:t>7.Сетевое взаимодействие. Соц.</w:t>
            </w:r>
            <w:r w:rsidR="000F6325">
              <w:t xml:space="preserve"> </w:t>
            </w:r>
            <w:r w:rsidRPr="000F6325">
              <w:t>партнерство</w:t>
            </w:r>
          </w:p>
          <w:p w:rsidR="005C30AF" w:rsidRPr="000F6325" w:rsidRDefault="005C30AF" w:rsidP="000F6325">
            <w:r w:rsidRPr="000F6325">
              <w:t>Внешкольные мероприятия.</w:t>
            </w:r>
          </w:p>
        </w:tc>
        <w:tc>
          <w:tcPr>
            <w:tcW w:w="9072" w:type="dxa"/>
          </w:tcPr>
          <w:p w:rsidR="005C30AF" w:rsidRDefault="005C30AF" w:rsidP="005C30AF">
            <w:r>
              <w:t>- Участие представителей организаций-партнеров в проведении отдельных мероприятий в рамках рабочей программы воспитания, в проведении отдельных уроков, внеурочных занятий, внешкольных мероприятий.</w:t>
            </w:r>
          </w:p>
          <w:p w:rsidR="005C30AF" w:rsidRPr="00D03AF8" w:rsidRDefault="005C30AF" w:rsidP="005C30AF">
            <w:r>
              <w:t>- Заполнение ТРАЕКТОРИИ.</w:t>
            </w:r>
          </w:p>
        </w:tc>
        <w:tc>
          <w:tcPr>
            <w:tcW w:w="1701" w:type="dxa"/>
          </w:tcPr>
          <w:p w:rsidR="005C30AF" w:rsidRDefault="000F6325" w:rsidP="005C30AF">
            <w:pPr>
              <w:jc w:val="center"/>
            </w:pPr>
            <w:r>
              <w:t xml:space="preserve">В течение </w:t>
            </w:r>
            <w:r w:rsidR="005C30AF">
              <w:t>месяца, года</w:t>
            </w:r>
          </w:p>
        </w:tc>
        <w:tc>
          <w:tcPr>
            <w:tcW w:w="2268" w:type="dxa"/>
          </w:tcPr>
          <w:p w:rsidR="005C30AF" w:rsidRDefault="000F6325" w:rsidP="005C30AF">
            <w:pPr>
              <w:jc w:val="center"/>
            </w:pPr>
            <w:r>
              <w:t>Методист</w:t>
            </w:r>
            <w:r w:rsidR="005C30AF">
              <w:t xml:space="preserve"> по ВР</w:t>
            </w:r>
          </w:p>
          <w:p w:rsidR="005C30AF" w:rsidRDefault="005C30AF" w:rsidP="005C30AF">
            <w:pPr>
              <w:jc w:val="center"/>
            </w:pPr>
            <w:r>
              <w:t xml:space="preserve">  Соц. педагог    </w:t>
            </w:r>
          </w:p>
          <w:p w:rsidR="005C30AF" w:rsidRDefault="000F6325" w:rsidP="005C30AF">
            <w:pPr>
              <w:jc w:val="center"/>
            </w:pPr>
            <w:r>
              <w:t>Кл</w:t>
            </w:r>
            <w:r w:rsidR="005C30AF">
              <w:t>.</w:t>
            </w:r>
            <w:r>
              <w:t xml:space="preserve"> </w:t>
            </w:r>
            <w:r w:rsidR="005C30AF">
              <w:t xml:space="preserve">руководитель                                                                                                                      </w:t>
            </w:r>
          </w:p>
        </w:tc>
      </w:tr>
      <w:tr w:rsidR="005C30AF" w:rsidRPr="00F53F27" w:rsidTr="005C30AF">
        <w:tc>
          <w:tcPr>
            <w:tcW w:w="2127" w:type="dxa"/>
          </w:tcPr>
          <w:p w:rsidR="005C30AF" w:rsidRPr="000F6325" w:rsidRDefault="005C30AF" w:rsidP="000F6325">
            <w:r w:rsidRPr="000F6325">
              <w:t>8. Дорога в будущее»</w:t>
            </w:r>
          </w:p>
          <w:p w:rsidR="005C30AF" w:rsidRPr="000F6325" w:rsidRDefault="000F6325" w:rsidP="000F6325">
            <w:r>
              <w:t>(внеурочная деятельность</w:t>
            </w:r>
            <w:r w:rsidR="005C30AF" w:rsidRPr="000F6325">
              <w:t>, доп.образование)</w:t>
            </w:r>
          </w:p>
        </w:tc>
        <w:tc>
          <w:tcPr>
            <w:tcW w:w="9072" w:type="dxa"/>
          </w:tcPr>
          <w:p w:rsidR="005C30AF" w:rsidRDefault="005C30AF" w:rsidP="005C30AF">
            <w:r>
              <w:t>- Малые Олимпийские игры!</w:t>
            </w:r>
          </w:p>
          <w:p w:rsidR="005C30AF" w:rsidRDefault="005C30AF" w:rsidP="005C30AF">
            <w:r>
              <w:t>- Участие в конкурсах разного уровня: очно, заочно (САЙТЫ «ОРЛЯТА РОССИИ», «Будущее страны», «Гордость России», «Родина», «ВШДА», «АРТ-талант» и др.)</w:t>
            </w:r>
          </w:p>
          <w:p w:rsidR="005C30AF" w:rsidRDefault="005C30AF" w:rsidP="005C30AF"/>
          <w:p w:rsidR="005C30AF" w:rsidRDefault="005C30AF" w:rsidP="005C30AF">
            <w:r>
              <w:t>/согласно плану работы)</w:t>
            </w:r>
          </w:p>
        </w:tc>
        <w:tc>
          <w:tcPr>
            <w:tcW w:w="1701" w:type="dxa"/>
          </w:tcPr>
          <w:p w:rsidR="005C30AF" w:rsidRDefault="005C30AF" w:rsidP="005C30AF">
            <w:pPr>
              <w:jc w:val="center"/>
            </w:pPr>
            <w:r>
              <w:t>согласно планам внеурочной деятельности</w:t>
            </w:r>
          </w:p>
          <w:p w:rsidR="005C30AF" w:rsidRDefault="005C30AF" w:rsidP="005C30AF">
            <w:pPr>
              <w:jc w:val="center"/>
            </w:pPr>
          </w:p>
        </w:tc>
        <w:tc>
          <w:tcPr>
            <w:tcW w:w="2268" w:type="dxa"/>
          </w:tcPr>
          <w:p w:rsidR="005C30AF" w:rsidRDefault="005C30AF" w:rsidP="005C30AF">
            <w:pPr>
              <w:jc w:val="center"/>
            </w:pPr>
            <w:r>
              <w:t>Классный руководитель</w:t>
            </w:r>
          </w:p>
          <w:p w:rsidR="005C30AF" w:rsidRDefault="005C30AF" w:rsidP="005C30AF">
            <w:pPr>
              <w:jc w:val="center"/>
            </w:pPr>
          </w:p>
          <w:p w:rsidR="005C30AF" w:rsidRDefault="005C30AF" w:rsidP="005C30AF">
            <w:pPr>
              <w:jc w:val="center"/>
            </w:pPr>
            <w:r>
              <w:t>Учителя - предметники</w:t>
            </w:r>
          </w:p>
        </w:tc>
      </w:tr>
      <w:tr w:rsidR="005C30AF" w:rsidRPr="00F53F27" w:rsidTr="005C30AF">
        <w:tc>
          <w:tcPr>
            <w:tcW w:w="2127" w:type="dxa"/>
          </w:tcPr>
          <w:p w:rsidR="005C30AF" w:rsidRPr="000F6325" w:rsidRDefault="005C30AF" w:rsidP="000F6325">
            <w:r w:rsidRPr="000F6325">
              <w:t>9.Профилактика и безопасность</w:t>
            </w:r>
          </w:p>
        </w:tc>
        <w:tc>
          <w:tcPr>
            <w:tcW w:w="9072" w:type="dxa"/>
          </w:tcPr>
          <w:p w:rsidR="005C30AF" w:rsidRDefault="005C30AF" w:rsidP="005C30AF">
            <w:r>
              <w:t xml:space="preserve">- </w:t>
            </w:r>
            <w:r w:rsidRPr="0028140F">
              <w:t>Заполнение личных дел ГР СОП, СОП,</w:t>
            </w:r>
            <w:r>
              <w:t xml:space="preserve"> ТРАЕКТОРИИ.</w:t>
            </w:r>
          </w:p>
          <w:p w:rsidR="005C30AF" w:rsidRDefault="005C30AF" w:rsidP="005C30AF">
            <w:r>
              <w:t xml:space="preserve">- </w:t>
            </w:r>
            <w:r w:rsidRPr="0028140F">
              <w:t>Анализ реализации ИПК (ИПР)</w:t>
            </w:r>
            <w:r>
              <w:t>.</w:t>
            </w:r>
          </w:p>
          <w:p w:rsidR="005C30AF" w:rsidRPr="0028140F" w:rsidRDefault="005C30AF" w:rsidP="005C30AF"/>
        </w:tc>
        <w:tc>
          <w:tcPr>
            <w:tcW w:w="1701" w:type="dxa"/>
          </w:tcPr>
          <w:p w:rsidR="005C30AF" w:rsidRDefault="005C30AF" w:rsidP="005C30AF">
            <w:pPr>
              <w:jc w:val="center"/>
            </w:pPr>
            <w:r>
              <w:t>Ежемесячно</w:t>
            </w:r>
          </w:p>
          <w:p w:rsidR="005C30AF" w:rsidRPr="00266FF3" w:rsidRDefault="005C30AF" w:rsidP="005C30AF">
            <w:pPr>
              <w:jc w:val="center"/>
            </w:pPr>
            <w:r>
              <w:t>До 30 числа каж</w:t>
            </w:r>
            <w:r w:rsidR="000F6325">
              <w:t>д</w:t>
            </w:r>
            <w:r>
              <w:t>.</w:t>
            </w:r>
            <w:r w:rsidR="000F6325">
              <w:t xml:space="preserve"> </w:t>
            </w:r>
            <w:r w:rsidRPr="0028140F">
              <w:t>месяца</w:t>
            </w:r>
          </w:p>
        </w:tc>
        <w:tc>
          <w:tcPr>
            <w:tcW w:w="2268" w:type="dxa"/>
          </w:tcPr>
          <w:p w:rsidR="005C30AF" w:rsidRDefault="000F6325" w:rsidP="005C30AF">
            <w:pPr>
              <w:jc w:val="center"/>
            </w:pPr>
            <w:r>
              <w:t>Кл</w:t>
            </w:r>
            <w:r w:rsidR="005C30AF">
              <w:t>.</w:t>
            </w:r>
            <w:r>
              <w:t xml:space="preserve"> </w:t>
            </w:r>
            <w:r w:rsidR="005C30AF">
              <w:t>руководитель</w:t>
            </w:r>
          </w:p>
          <w:p w:rsidR="005C30AF" w:rsidRDefault="005C30AF" w:rsidP="005C30AF">
            <w:pPr>
              <w:jc w:val="center"/>
            </w:pPr>
          </w:p>
          <w:p w:rsidR="005C30AF" w:rsidRPr="00266FF3" w:rsidRDefault="005C30AF" w:rsidP="005C30AF"/>
        </w:tc>
      </w:tr>
      <w:tr w:rsidR="005C30AF" w:rsidRPr="00F53F27" w:rsidTr="005C30AF">
        <w:tc>
          <w:tcPr>
            <w:tcW w:w="2127" w:type="dxa"/>
          </w:tcPr>
          <w:p w:rsidR="005C30AF" w:rsidRPr="000F6325" w:rsidRDefault="005C30AF" w:rsidP="000F6325">
            <w:r w:rsidRPr="000F6325">
              <w:t>10.Предметно – эстетическая среда</w:t>
            </w:r>
          </w:p>
        </w:tc>
        <w:tc>
          <w:tcPr>
            <w:tcW w:w="9072" w:type="dxa"/>
          </w:tcPr>
          <w:p w:rsidR="005C30AF" w:rsidRDefault="005C30AF" w:rsidP="005C30AF">
            <w:r>
              <w:t>- Оформление фотозоны «Последний звонок»</w:t>
            </w:r>
          </w:p>
          <w:p w:rsidR="005C30AF" w:rsidRDefault="005C30AF" w:rsidP="005C30AF">
            <w:r>
              <w:t>- Оформление новых претендентов для «Книги почета»</w:t>
            </w:r>
          </w:p>
          <w:p w:rsidR="005C30AF" w:rsidRDefault="005C30AF" w:rsidP="005C30AF">
            <w:r>
              <w:t>- Акция «Чистота начинается с дома», «Чистая вода», «Экологический десант»</w:t>
            </w:r>
          </w:p>
        </w:tc>
        <w:tc>
          <w:tcPr>
            <w:tcW w:w="1701" w:type="dxa"/>
          </w:tcPr>
          <w:p w:rsidR="005C30AF" w:rsidRDefault="000F6325" w:rsidP="005C30AF">
            <w:pPr>
              <w:jc w:val="center"/>
            </w:pPr>
            <w:r>
              <w:t>В течение</w:t>
            </w:r>
            <w:r w:rsidR="005C30AF">
              <w:t xml:space="preserve"> месяца</w:t>
            </w:r>
          </w:p>
          <w:p w:rsidR="005C30AF" w:rsidRDefault="005C30AF" w:rsidP="005C30AF">
            <w:pPr>
              <w:jc w:val="center"/>
            </w:pPr>
          </w:p>
        </w:tc>
        <w:tc>
          <w:tcPr>
            <w:tcW w:w="2268" w:type="dxa"/>
          </w:tcPr>
          <w:p w:rsidR="005C30AF" w:rsidRDefault="005C30AF" w:rsidP="005C30AF">
            <w:pPr>
              <w:jc w:val="center"/>
            </w:pPr>
            <w:r>
              <w:t xml:space="preserve">Педагог-организатор, </w:t>
            </w:r>
          </w:p>
          <w:p w:rsidR="005C30AF" w:rsidRDefault="005C30AF" w:rsidP="005C30AF">
            <w:pPr>
              <w:jc w:val="center"/>
            </w:pPr>
            <w:r>
              <w:t>учитель ИЗО</w:t>
            </w:r>
          </w:p>
        </w:tc>
      </w:tr>
      <w:tr w:rsidR="005C30AF" w:rsidRPr="00F53F27" w:rsidTr="005C30AF">
        <w:tc>
          <w:tcPr>
            <w:tcW w:w="2127" w:type="dxa"/>
          </w:tcPr>
          <w:p w:rsidR="005C30AF" w:rsidRPr="000F6325" w:rsidRDefault="005C30AF" w:rsidP="000F6325">
            <w:r w:rsidRPr="000F6325">
              <w:t>11. Детские общественные объединения:</w:t>
            </w:r>
          </w:p>
          <w:p w:rsidR="004E57A1" w:rsidRPr="000F6325" w:rsidRDefault="005C30AF" w:rsidP="000F6325">
            <w:r w:rsidRPr="000F6325">
              <w:t xml:space="preserve">ДЮП ,ЮИД, ШСП, </w:t>
            </w:r>
            <w:r w:rsidR="004E57A1" w:rsidRPr="000F6325">
              <w:t>Движение Первых</w:t>
            </w:r>
          </w:p>
        </w:tc>
        <w:tc>
          <w:tcPr>
            <w:tcW w:w="9072" w:type="dxa"/>
          </w:tcPr>
          <w:p w:rsidR="005C30AF" w:rsidRPr="00266FF3" w:rsidRDefault="005C30AF" w:rsidP="005C30AF">
            <w:r>
              <w:t xml:space="preserve">- </w:t>
            </w:r>
            <w:r>
              <w:rPr>
                <w:color w:val="000000"/>
                <w:shd w:val="clear" w:color="auto" w:fill="FFFFFF"/>
              </w:rPr>
              <w:t>Подборка  обучающихся мультфильмов по ПДД:</w:t>
            </w:r>
          </w:p>
          <w:p w:rsidR="005C30AF" w:rsidRDefault="005C30AF" w:rsidP="005C30AF">
            <w:r>
              <w:t>- Анализ участи в мероприятиях:</w:t>
            </w:r>
          </w:p>
          <w:p w:rsidR="005C30AF" w:rsidRPr="00266FF3" w:rsidRDefault="005C30AF" w:rsidP="005C30AF">
            <w:r>
              <w:t xml:space="preserve">- </w:t>
            </w:r>
            <w:r>
              <w:rPr>
                <w:color w:val="000000"/>
                <w:shd w:val="clear" w:color="auto" w:fill="FFFFFF"/>
              </w:rPr>
              <w:t>АГИТБРИГАДА: «Это должен знать каждый!»</w:t>
            </w:r>
          </w:p>
        </w:tc>
        <w:tc>
          <w:tcPr>
            <w:tcW w:w="1701" w:type="dxa"/>
          </w:tcPr>
          <w:p w:rsidR="005C30AF" w:rsidRDefault="005C30AF" w:rsidP="005C30AF"/>
          <w:p w:rsidR="005C30AF" w:rsidRPr="00266FF3" w:rsidRDefault="000F6325" w:rsidP="005C30AF">
            <w:pPr>
              <w:jc w:val="center"/>
            </w:pPr>
            <w:r>
              <w:t>В течение</w:t>
            </w:r>
            <w:r w:rsidR="005C30AF">
              <w:t xml:space="preserve"> месяца</w:t>
            </w:r>
          </w:p>
        </w:tc>
        <w:tc>
          <w:tcPr>
            <w:tcW w:w="2268" w:type="dxa"/>
          </w:tcPr>
          <w:p w:rsidR="005C30AF" w:rsidRDefault="005C30AF" w:rsidP="005C30AF">
            <w:pPr>
              <w:jc w:val="center"/>
            </w:pPr>
            <w:r>
              <w:t>Педагог – организатор</w:t>
            </w:r>
          </w:p>
          <w:p w:rsidR="005C30AF" w:rsidRDefault="005C30AF" w:rsidP="005C30AF">
            <w:pPr>
              <w:jc w:val="center"/>
            </w:pPr>
          </w:p>
          <w:p w:rsidR="005C30AF" w:rsidRPr="00266FF3" w:rsidRDefault="005C30AF" w:rsidP="005C30AF">
            <w:pPr>
              <w:jc w:val="center"/>
            </w:pPr>
            <w:r>
              <w:t>Ответ. за данное направление</w:t>
            </w:r>
          </w:p>
        </w:tc>
      </w:tr>
      <w:tr w:rsidR="005C30AF" w:rsidRPr="00F53F27" w:rsidTr="005C30AF">
        <w:tc>
          <w:tcPr>
            <w:tcW w:w="2127" w:type="dxa"/>
          </w:tcPr>
          <w:p w:rsidR="005C30AF" w:rsidRPr="000F6325" w:rsidRDefault="005C30AF" w:rsidP="000F6325">
            <w:r w:rsidRPr="000F6325">
              <w:t xml:space="preserve">12. </w:t>
            </w:r>
            <w:r w:rsidR="000F6325">
              <w:t>Школьная</w:t>
            </w:r>
            <w:r w:rsidRPr="000F6325">
              <w:t xml:space="preserve"> музей</w:t>
            </w:r>
            <w:r w:rsidR="000F6325">
              <w:t>ная комната</w:t>
            </w:r>
            <w:r w:rsidRPr="000F6325">
              <w:t xml:space="preserve"> «Родник»</w:t>
            </w:r>
          </w:p>
        </w:tc>
        <w:tc>
          <w:tcPr>
            <w:tcW w:w="9072" w:type="dxa"/>
          </w:tcPr>
          <w:p w:rsidR="005C30AF" w:rsidRDefault="005C30AF" w:rsidP="005C30AF">
            <w:r>
              <w:t>- Участие в конкурсах разного уровня</w:t>
            </w:r>
          </w:p>
          <w:p w:rsidR="005C30AF" w:rsidRDefault="005C30AF" w:rsidP="005C30AF">
            <w:r>
              <w:t>- Поездки в музей по обмену опытом работы (оформление экспозиций, проведение..)</w:t>
            </w:r>
          </w:p>
          <w:p w:rsidR="005C30AF" w:rsidRPr="009E5552" w:rsidRDefault="005C30AF" w:rsidP="005C30AF">
            <w:r>
              <w:t>-</w:t>
            </w:r>
            <w:r w:rsidRPr="006E7AE4">
              <w:t>«Важные встречи» - День памяти о россиянах, исполнявших служебный долг за пределами Отечества.</w:t>
            </w:r>
          </w:p>
        </w:tc>
        <w:tc>
          <w:tcPr>
            <w:tcW w:w="1701" w:type="dxa"/>
          </w:tcPr>
          <w:p w:rsidR="005C30AF" w:rsidRDefault="000F6325" w:rsidP="005C30AF">
            <w:pPr>
              <w:jc w:val="center"/>
            </w:pPr>
            <w:r>
              <w:t>В течение</w:t>
            </w:r>
            <w:r w:rsidR="005C30AF">
              <w:t xml:space="preserve"> года</w:t>
            </w:r>
          </w:p>
          <w:p w:rsidR="005C30AF" w:rsidRDefault="005C30AF" w:rsidP="005C30AF">
            <w:pPr>
              <w:jc w:val="center"/>
            </w:pPr>
          </w:p>
          <w:p w:rsidR="005C30AF" w:rsidRPr="00266FF3" w:rsidRDefault="005C30AF" w:rsidP="005C30AF">
            <w:pPr>
              <w:jc w:val="center"/>
            </w:pPr>
          </w:p>
        </w:tc>
        <w:tc>
          <w:tcPr>
            <w:tcW w:w="2268" w:type="dxa"/>
          </w:tcPr>
          <w:p w:rsidR="005C30AF" w:rsidRDefault="005C30AF" w:rsidP="005C30AF">
            <w:pPr>
              <w:jc w:val="center"/>
            </w:pPr>
            <w:r>
              <w:t>Руководитель МК</w:t>
            </w:r>
          </w:p>
          <w:p w:rsidR="005C30AF" w:rsidRDefault="005C30AF" w:rsidP="005C30AF">
            <w:pPr>
              <w:jc w:val="center"/>
            </w:pPr>
            <w:r>
              <w:t>Педагог-организатор</w:t>
            </w:r>
          </w:p>
          <w:p w:rsidR="005C30AF" w:rsidRPr="00266FF3" w:rsidRDefault="005C30AF" w:rsidP="005C30AF"/>
        </w:tc>
      </w:tr>
      <w:tr w:rsidR="005C30AF" w:rsidRPr="00F53F27" w:rsidTr="005C30AF">
        <w:tc>
          <w:tcPr>
            <w:tcW w:w="2127" w:type="dxa"/>
          </w:tcPr>
          <w:p w:rsidR="005C30AF" w:rsidRPr="000F6325" w:rsidRDefault="005C30AF" w:rsidP="000F6325">
            <w:r w:rsidRPr="000F6325">
              <w:t xml:space="preserve">13. Школьный </w:t>
            </w:r>
          </w:p>
          <w:p w:rsidR="005C30AF" w:rsidRPr="000F6325" w:rsidRDefault="005C30AF" w:rsidP="000F6325">
            <w:r w:rsidRPr="000F6325">
              <w:t xml:space="preserve">   театр</w:t>
            </w:r>
          </w:p>
        </w:tc>
        <w:tc>
          <w:tcPr>
            <w:tcW w:w="9072" w:type="dxa"/>
          </w:tcPr>
          <w:p w:rsidR="005C30AF" w:rsidRDefault="005C30AF" w:rsidP="005C30AF">
            <w:r>
              <w:t>- Участие в конкурсах разного уровня.</w:t>
            </w:r>
          </w:p>
          <w:p w:rsidR="005C30AF" w:rsidRPr="00266FF3" w:rsidRDefault="005C30AF" w:rsidP="005C30AF">
            <w:r>
              <w:t xml:space="preserve">  /согласно плану работ</w:t>
            </w:r>
          </w:p>
        </w:tc>
        <w:tc>
          <w:tcPr>
            <w:tcW w:w="1701" w:type="dxa"/>
          </w:tcPr>
          <w:p w:rsidR="005C30AF" w:rsidRPr="00266FF3" w:rsidRDefault="000F6325" w:rsidP="000F6325">
            <w:pPr>
              <w:jc w:val="center"/>
            </w:pPr>
            <w:r>
              <w:t>В течение</w:t>
            </w:r>
            <w:r w:rsidR="005C30AF">
              <w:t xml:space="preserve"> месяца</w:t>
            </w:r>
          </w:p>
        </w:tc>
        <w:tc>
          <w:tcPr>
            <w:tcW w:w="2268" w:type="dxa"/>
          </w:tcPr>
          <w:p w:rsidR="005C30AF" w:rsidRPr="00266FF3" w:rsidRDefault="005C30AF" w:rsidP="000F6325">
            <w:pPr>
              <w:jc w:val="center"/>
            </w:pPr>
            <w:r>
              <w:t>Руководитель театра</w:t>
            </w:r>
          </w:p>
        </w:tc>
      </w:tr>
      <w:tr w:rsidR="005C30AF" w:rsidRPr="00F53F27" w:rsidTr="005C30AF">
        <w:tc>
          <w:tcPr>
            <w:tcW w:w="2127" w:type="dxa"/>
          </w:tcPr>
          <w:p w:rsidR="005C30AF" w:rsidRPr="000F6325" w:rsidRDefault="005C30AF" w:rsidP="000F6325">
            <w:r w:rsidRPr="000F6325">
              <w:t>14.Спортивный клуб «Маугли»</w:t>
            </w:r>
            <w:r w:rsidR="000F6325">
              <w:t>,</w:t>
            </w:r>
          </w:p>
          <w:p w:rsidR="005C30AF" w:rsidRPr="000F6325" w:rsidRDefault="000F6325" w:rsidP="000F6325">
            <w:r>
              <w:t>«</w:t>
            </w:r>
            <w:r w:rsidR="005C30AF" w:rsidRPr="000F6325">
              <w:t>Легкая атлетика</w:t>
            </w:r>
            <w:r>
              <w:t>»</w:t>
            </w:r>
            <w:r w:rsidR="005C30AF" w:rsidRPr="000F6325">
              <w:t xml:space="preserve">, </w:t>
            </w:r>
            <w:r>
              <w:t>«</w:t>
            </w:r>
            <w:r w:rsidR="005C30AF" w:rsidRPr="000F6325">
              <w:t>Футбол</w:t>
            </w:r>
            <w:r>
              <w:t>»</w:t>
            </w:r>
            <w:r w:rsidR="005C30AF" w:rsidRPr="000F6325">
              <w:t xml:space="preserve">, </w:t>
            </w:r>
          </w:p>
          <w:p w:rsidR="005C30AF" w:rsidRPr="000F6325" w:rsidRDefault="000F6325" w:rsidP="000F6325">
            <w:r>
              <w:t>«</w:t>
            </w:r>
            <w:r w:rsidR="005C30AF" w:rsidRPr="000F6325">
              <w:t>Лыжные гонки</w:t>
            </w:r>
            <w:r>
              <w:t>»</w:t>
            </w:r>
          </w:p>
          <w:p w:rsidR="005C30AF" w:rsidRPr="000F6325" w:rsidRDefault="005C30AF" w:rsidP="000F6325"/>
        </w:tc>
        <w:tc>
          <w:tcPr>
            <w:tcW w:w="9072" w:type="dxa"/>
          </w:tcPr>
          <w:p w:rsidR="005C30AF" w:rsidRDefault="005C30AF" w:rsidP="005C30A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D003FC">
              <w:rPr>
                <w:color w:val="000000"/>
                <w:shd w:val="clear" w:color="auto" w:fill="FFFFFF"/>
              </w:rPr>
              <w:t>Вовлечение обучающихся в спортивные кружки и секции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5C30AF" w:rsidRPr="0028140F" w:rsidRDefault="005C30AF" w:rsidP="005C30A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D003FC">
              <w:rPr>
                <w:color w:val="000000"/>
                <w:shd w:val="clear" w:color="auto" w:fill="FFFFFF"/>
              </w:rPr>
              <w:t xml:space="preserve">Участие обучающихся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D003FC">
              <w:rPr>
                <w:color w:val="000000"/>
                <w:shd w:val="clear" w:color="auto" w:fill="FFFFFF"/>
              </w:rPr>
              <w:t>спортивных праздниках и соревнованиях</w:t>
            </w:r>
            <w:r>
              <w:rPr>
                <w:color w:val="000000"/>
                <w:shd w:val="clear" w:color="auto" w:fill="FFFFFF"/>
              </w:rPr>
              <w:t xml:space="preserve">. </w:t>
            </w:r>
          </w:p>
          <w:p w:rsidR="005C30AF" w:rsidRDefault="005C30AF" w:rsidP="005C30AF">
            <w:pPr>
              <w:rPr>
                <w:color w:val="000000"/>
                <w:shd w:val="clear" w:color="auto" w:fill="FFFFFF"/>
              </w:rPr>
            </w:pPr>
            <w:r w:rsidRPr="0028140F">
              <w:rPr>
                <w:color w:val="000000"/>
                <w:shd w:val="clear" w:color="auto" w:fill="FFFFFF"/>
              </w:rPr>
              <w:t>- Участие в конкурсах разного уровня.</w:t>
            </w:r>
          </w:p>
          <w:p w:rsidR="005C30AF" w:rsidRPr="0028140F" w:rsidRDefault="005C30AF" w:rsidP="005C30A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Pr="00166B91">
              <w:rPr>
                <w:color w:val="000000"/>
                <w:shd w:val="clear" w:color="auto" w:fill="FFFFFF"/>
              </w:rPr>
              <w:t>Участие в сдаче ГТО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5C30AF" w:rsidRPr="00266FF3" w:rsidRDefault="005C30AF" w:rsidP="005C30AF">
            <w:r w:rsidRPr="00D03AF8">
              <w:t>(согласно плану школьного спортивного клуба)</w:t>
            </w:r>
          </w:p>
        </w:tc>
        <w:tc>
          <w:tcPr>
            <w:tcW w:w="1701" w:type="dxa"/>
          </w:tcPr>
          <w:p w:rsidR="005C30AF" w:rsidRPr="00266FF3" w:rsidRDefault="005C30AF" w:rsidP="005C30AF">
            <w:pPr>
              <w:jc w:val="center"/>
            </w:pPr>
            <w:r w:rsidRPr="00266FF3">
              <w:t xml:space="preserve">В течении </w:t>
            </w:r>
            <w:r>
              <w:t>месяца</w:t>
            </w:r>
          </w:p>
        </w:tc>
        <w:tc>
          <w:tcPr>
            <w:tcW w:w="2268" w:type="dxa"/>
          </w:tcPr>
          <w:p w:rsidR="005C30AF" w:rsidRDefault="005C30AF" w:rsidP="005C30AF">
            <w:pPr>
              <w:jc w:val="center"/>
            </w:pPr>
            <w:r>
              <w:t>Учителя физ.культуры</w:t>
            </w:r>
          </w:p>
          <w:p w:rsidR="005C30AF" w:rsidRPr="00266FF3" w:rsidRDefault="005C30AF" w:rsidP="005C30AF">
            <w:pPr>
              <w:jc w:val="center"/>
            </w:pPr>
            <w:r w:rsidRPr="00266FF3">
              <w:t xml:space="preserve">Педагог </w:t>
            </w:r>
            <w:r>
              <w:t>–</w:t>
            </w:r>
            <w:r w:rsidRPr="00266FF3">
              <w:t xml:space="preserve"> организатор</w:t>
            </w:r>
            <w:r>
              <w:t xml:space="preserve">, </w:t>
            </w:r>
          </w:p>
        </w:tc>
      </w:tr>
    </w:tbl>
    <w:p w:rsidR="00B73100" w:rsidRPr="00F53F27" w:rsidRDefault="00B73100" w:rsidP="00B50A41">
      <w:pPr>
        <w:ind w:left="-426"/>
        <w:jc w:val="center"/>
        <w:rPr>
          <w:b/>
          <w:i/>
          <w:color w:val="002060"/>
          <w:sz w:val="28"/>
          <w:szCs w:val="28"/>
        </w:rPr>
      </w:pPr>
    </w:p>
    <w:sectPr w:rsidR="00B73100" w:rsidRPr="00F53F27" w:rsidSect="00275BF8">
      <w:pgSz w:w="16838" w:h="11906" w:orient="landscape"/>
      <w:pgMar w:top="284" w:right="567" w:bottom="42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CF8" w:rsidRDefault="00857CF8" w:rsidP="00B5314A">
      <w:r>
        <w:separator/>
      </w:r>
    </w:p>
  </w:endnote>
  <w:endnote w:type="continuationSeparator" w:id="1">
    <w:p w:rsidR="00857CF8" w:rsidRDefault="00857CF8" w:rsidP="00B53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CF8" w:rsidRDefault="00857CF8" w:rsidP="00B5314A">
      <w:r>
        <w:separator/>
      </w:r>
    </w:p>
  </w:footnote>
  <w:footnote w:type="continuationSeparator" w:id="1">
    <w:p w:rsidR="00857CF8" w:rsidRDefault="00857CF8" w:rsidP="00B531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938"/>
        </w:tabs>
        <w:ind w:left="938" w:hanging="360"/>
      </w:pPr>
    </w:lvl>
    <w:lvl w:ilvl="2">
      <w:start w:val="1"/>
      <w:numFmt w:val="decimal"/>
      <w:lvlText w:val="%3.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%4.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%5.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%6.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%7.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%8.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%9."/>
      <w:lvlJc w:val="left"/>
      <w:pPr>
        <w:tabs>
          <w:tab w:val="num" w:pos="3458"/>
        </w:tabs>
        <w:ind w:left="3458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6">
    <w:nsid w:val="06B75A49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7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8">
    <w:nsid w:val="19574577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9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0">
    <w:nsid w:val="1FAC4B96"/>
    <w:multiLevelType w:val="hybridMultilevel"/>
    <w:tmpl w:val="07F6D4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07E27AA"/>
    <w:multiLevelType w:val="hybridMultilevel"/>
    <w:tmpl w:val="D40A15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406E9F"/>
    <w:multiLevelType w:val="hybridMultilevel"/>
    <w:tmpl w:val="48904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B06349C"/>
    <w:multiLevelType w:val="hybridMultilevel"/>
    <w:tmpl w:val="E82A2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487E18"/>
    <w:multiLevelType w:val="hybridMultilevel"/>
    <w:tmpl w:val="C98451AC"/>
    <w:lvl w:ilvl="0" w:tplc="B680DE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CA291E"/>
    <w:multiLevelType w:val="hybridMultilevel"/>
    <w:tmpl w:val="553C7B20"/>
    <w:lvl w:ilvl="0" w:tplc="36B29AE2">
      <w:start w:val="2"/>
      <w:numFmt w:val="decimal"/>
      <w:lvlText w:val="%1."/>
      <w:lvlJc w:val="left"/>
      <w:pPr>
        <w:ind w:left="2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6">
    <w:nsid w:val="5A663F6B"/>
    <w:multiLevelType w:val="hybridMultilevel"/>
    <w:tmpl w:val="653889C4"/>
    <w:lvl w:ilvl="0" w:tplc="C832CC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C14173"/>
    <w:multiLevelType w:val="hybridMultilevel"/>
    <w:tmpl w:val="4A948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D72021"/>
    <w:multiLevelType w:val="hybridMultilevel"/>
    <w:tmpl w:val="D2A245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A73B69"/>
    <w:multiLevelType w:val="hybridMultilevel"/>
    <w:tmpl w:val="ED488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F54C98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21">
    <w:nsid w:val="791436D0"/>
    <w:multiLevelType w:val="hybridMultilevel"/>
    <w:tmpl w:val="E35E3C48"/>
    <w:lvl w:ilvl="0" w:tplc="F7867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B6FE0"/>
    <w:multiLevelType w:val="hybridMultilevel"/>
    <w:tmpl w:val="5E00A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0"/>
  </w:num>
  <w:num w:numId="8">
    <w:abstractNumId w:val="11"/>
  </w:num>
  <w:num w:numId="9">
    <w:abstractNumId w:val="19"/>
  </w:num>
  <w:num w:numId="10">
    <w:abstractNumId w:val="12"/>
  </w:num>
  <w:num w:numId="11">
    <w:abstractNumId w:val="10"/>
  </w:num>
  <w:num w:numId="12">
    <w:abstractNumId w:val="16"/>
  </w:num>
  <w:num w:numId="13">
    <w:abstractNumId w:val="21"/>
  </w:num>
  <w:num w:numId="14">
    <w:abstractNumId w:val="14"/>
  </w:num>
  <w:num w:numId="15">
    <w:abstractNumId w:val="7"/>
  </w:num>
  <w:num w:numId="16">
    <w:abstractNumId w:val="17"/>
  </w:num>
  <w:num w:numId="17">
    <w:abstractNumId w:val="22"/>
  </w:num>
  <w:num w:numId="18">
    <w:abstractNumId w:val="13"/>
  </w:num>
  <w:num w:numId="19">
    <w:abstractNumId w:val="15"/>
  </w:num>
  <w:num w:numId="20">
    <w:abstractNumId w:val="9"/>
  </w:num>
  <w:num w:numId="21">
    <w:abstractNumId w:val="18"/>
  </w:num>
  <w:num w:numId="22">
    <w:abstractNumId w:val="6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24C"/>
    <w:rsid w:val="00003722"/>
    <w:rsid w:val="00027472"/>
    <w:rsid w:val="00030BCB"/>
    <w:rsid w:val="0003641D"/>
    <w:rsid w:val="000377FD"/>
    <w:rsid w:val="0004624C"/>
    <w:rsid w:val="00055C30"/>
    <w:rsid w:val="000562DD"/>
    <w:rsid w:val="0006631B"/>
    <w:rsid w:val="000718D9"/>
    <w:rsid w:val="000764BC"/>
    <w:rsid w:val="00077A78"/>
    <w:rsid w:val="00086CE9"/>
    <w:rsid w:val="000B549F"/>
    <w:rsid w:val="000B55A9"/>
    <w:rsid w:val="000E1246"/>
    <w:rsid w:val="000E1D00"/>
    <w:rsid w:val="000E1E9B"/>
    <w:rsid w:val="000F6325"/>
    <w:rsid w:val="00104F31"/>
    <w:rsid w:val="00115408"/>
    <w:rsid w:val="00116795"/>
    <w:rsid w:val="00123F00"/>
    <w:rsid w:val="001600FB"/>
    <w:rsid w:val="001601F3"/>
    <w:rsid w:val="001625A7"/>
    <w:rsid w:val="00165A2A"/>
    <w:rsid w:val="00166B91"/>
    <w:rsid w:val="0017081C"/>
    <w:rsid w:val="00171156"/>
    <w:rsid w:val="00177415"/>
    <w:rsid w:val="00181509"/>
    <w:rsid w:val="0019277B"/>
    <w:rsid w:val="001B29CC"/>
    <w:rsid w:val="00223D40"/>
    <w:rsid w:val="00264C65"/>
    <w:rsid w:val="00266FF3"/>
    <w:rsid w:val="00275BF8"/>
    <w:rsid w:val="0028140F"/>
    <w:rsid w:val="00296F0D"/>
    <w:rsid w:val="002A2BA2"/>
    <w:rsid w:val="002B041E"/>
    <w:rsid w:val="002B1775"/>
    <w:rsid w:val="002D308D"/>
    <w:rsid w:val="002D3512"/>
    <w:rsid w:val="002D418C"/>
    <w:rsid w:val="002E2E39"/>
    <w:rsid w:val="00300741"/>
    <w:rsid w:val="00310CD1"/>
    <w:rsid w:val="003115D8"/>
    <w:rsid w:val="00353B74"/>
    <w:rsid w:val="0035693E"/>
    <w:rsid w:val="0038705A"/>
    <w:rsid w:val="00392B5B"/>
    <w:rsid w:val="003A28A4"/>
    <w:rsid w:val="003A67D2"/>
    <w:rsid w:val="003C0317"/>
    <w:rsid w:val="003C3728"/>
    <w:rsid w:val="003C7A56"/>
    <w:rsid w:val="003D7489"/>
    <w:rsid w:val="003E13D0"/>
    <w:rsid w:val="00404D07"/>
    <w:rsid w:val="00411960"/>
    <w:rsid w:val="0044067F"/>
    <w:rsid w:val="004413AB"/>
    <w:rsid w:val="00441F2E"/>
    <w:rsid w:val="00443DFC"/>
    <w:rsid w:val="0046611D"/>
    <w:rsid w:val="00467F1C"/>
    <w:rsid w:val="00480238"/>
    <w:rsid w:val="0048700F"/>
    <w:rsid w:val="004B2FCE"/>
    <w:rsid w:val="004C43B0"/>
    <w:rsid w:val="004C4922"/>
    <w:rsid w:val="004E57A1"/>
    <w:rsid w:val="004F1BFB"/>
    <w:rsid w:val="004F65BE"/>
    <w:rsid w:val="005144F1"/>
    <w:rsid w:val="00554794"/>
    <w:rsid w:val="00580C2D"/>
    <w:rsid w:val="005C30AF"/>
    <w:rsid w:val="005C7998"/>
    <w:rsid w:val="005D2B8E"/>
    <w:rsid w:val="005E661D"/>
    <w:rsid w:val="005F4C13"/>
    <w:rsid w:val="00601D4F"/>
    <w:rsid w:val="00604BA2"/>
    <w:rsid w:val="00605F16"/>
    <w:rsid w:val="00642D8C"/>
    <w:rsid w:val="00652F35"/>
    <w:rsid w:val="00663A22"/>
    <w:rsid w:val="00673235"/>
    <w:rsid w:val="00685AD3"/>
    <w:rsid w:val="006A05A1"/>
    <w:rsid w:val="006A277B"/>
    <w:rsid w:val="006B7E5B"/>
    <w:rsid w:val="006E251E"/>
    <w:rsid w:val="006E7AE4"/>
    <w:rsid w:val="006F6ABD"/>
    <w:rsid w:val="00711A5D"/>
    <w:rsid w:val="00731EAC"/>
    <w:rsid w:val="00756E59"/>
    <w:rsid w:val="007644FD"/>
    <w:rsid w:val="00776B96"/>
    <w:rsid w:val="007D1D80"/>
    <w:rsid w:val="007E02F8"/>
    <w:rsid w:val="008041F7"/>
    <w:rsid w:val="0084597A"/>
    <w:rsid w:val="00847ED7"/>
    <w:rsid w:val="00855273"/>
    <w:rsid w:val="008571EF"/>
    <w:rsid w:val="00857CF8"/>
    <w:rsid w:val="008B2DA3"/>
    <w:rsid w:val="008C2AAD"/>
    <w:rsid w:val="008F6EE3"/>
    <w:rsid w:val="009110D7"/>
    <w:rsid w:val="00956FCB"/>
    <w:rsid w:val="00964433"/>
    <w:rsid w:val="009850D6"/>
    <w:rsid w:val="009C58EE"/>
    <w:rsid w:val="009E0E8A"/>
    <w:rsid w:val="009E5552"/>
    <w:rsid w:val="00A14885"/>
    <w:rsid w:val="00A153C1"/>
    <w:rsid w:val="00A17F63"/>
    <w:rsid w:val="00A3262D"/>
    <w:rsid w:val="00A455EC"/>
    <w:rsid w:val="00AE19C6"/>
    <w:rsid w:val="00AE605F"/>
    <w:rsid w:val="00B06D6C"/>
    <w:rsid w:val="00B1355C"/>
    <w:rsid w:val="00B178F9"/>
    <w:rsid w:val="00B26669"/>
    <w:rsid w:val="00B4562E"/>
    <w:rsid w:val="00B50A41"/>
    <w:rsid w:val="00B5314A"/>
    <w:rsid w:val="00B5711A"/>
    <w:rsid w:val="00B60181"/>
    <w:rsid w:val="00B60E12"/>
    <w:rsid w:val="00B673A2"/>
    <w:rsid w:val="00B73100"/>
    <w:rsid w:val="00B84AA3"/>
    <w:rsid w:val="00B9174B"/>
    <w:rsid w:val="00B92CA1"/>
    <w:rsid w:val="00BA2D56"/>
    <w:rsid w:val="00BB518F"/>
    <w:rsid w:val="00BD0CD6"/>
    <w:rsid w:val="00C15656"/>
    <w:rsid w:val="00C17434"/>
    <w:rsid w:val="00C41879"/>
    <w:rsid w:val="00C56C00"/>
    <w:rsid w:val="00C86217"/>
    <w:rsid w:val="00C91ADC"/>
    <w:rsid w:val="00CB3D44"/>
    <w:rsid w:val="00CC0479"/>
    <w:rsid w:val="00CE02A8"/>
    <w:rsid w:val="00CF18B7"/>
    <w:rsid w:val="00D003FC"/>
    <w:rsid w:val="00D02C1A"/>
    <w:rsid w:val="00D03AF8"/>
    <w:rsid w:val="00D17EEB"/>
    <w:rsid w:val="00D4401C"/>
    <w:rsid w:val="00D45BFD"/>
    <w:rsid w:val="00D547CE"/>
    <w:rsid w:val="00D82A10"/>
    <w:rsid w:val="00DA0D6C"/>
    <w:rsid w:val="00DA1550"/>
    <w:rsid w:val="00DC1B02"/>
    <w:rsid w:val="00DD28A9"/>
    <w:rsid w:val="00DF7D19"/>
    <w:rsid w:val="00E2045C"/>
    <w:rsid w:val="00E312C5"/>
    <w:rsid w:val="00E41568"/>
    <w:rsid w:val="00E50119"/>
    <w:rsid w:val="00E62711"/>
    <w:rsid w:val="00E86938"/>
    <w:rsid w:val="00E933B9"/>
    <w:rsid w:val="00EC4DF7"/>
    <w:rsid w:val="00EE05B3"/>
    <w:rsid w:val="00EE10CC"/>
    <w:rsid w:val="00EF6807"/>
    <w:rsid w:val="00F07AAB"/>
    <w:rsid w:val="00F10775"/>
    <w:rsid w:val="00F26131"/>
    <w:rsid w:val="00F36DBC"/>
    <w:rsid w:val="00F40F20"/>
    <w:rsid w:val="00F53F27"/>
    <w:rsid w:val="00F64178"/>
    <w:rsid w:val="00F75D88"/>
    <w:rsid w:val="00FA49AE"/>
    <w:rsid w:val="00FB0122"/>
    <w:rsid w:val="00FC4378"/>
    <w:rsid w:val="00FF4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F1BF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4624C"/>
    <w:rPr>
      <w:b/>
      <w:bCs/>
    </w:rPr>
  </w:style>
  <w:style w:type="paragraph" w:styleId="a4">
    <w:name w:val="Body Text"/>
    <w:basedOn w:val="a"/>
    <w:link w:val="a5"/>
    <w:semiHidden/>
    <w:rsid w:val="0004624C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0462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462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1"/>
    <w:qFormat/>
    <w:rsid w:val="00D547CE"/>
    <w:pPr>
      <w:ind w:left="720"/>
      <w:contextualSpacing/>
    </w:pPr>
  </w:style>
  <w:style w:type="paragraph" w:styleId="a8">
    <w:name w:val="Normal (Web)"/>
    <w:basedOn w:val="a"/>
    <w:rsid w:val="0018150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C58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58EE"/>
    <w:rPr>
      <w:rFonts w:ascii="Tahoma" w:eastAsia="Times New Roman" w:hAnsi="Tahoma" w:cs="Tahoma"/>
      <w:sz w:val="16"/>
      <w:szCs w:val="16"/>
      <w:lang w:eastAsia="ar-SA"/>
    </w:rPr>
  </w:style>
  <w:style w:type="table" w:styleId="ab">
    <w:name w:val="Table Grid"/>
    <w:basedOn w:val="a1"/>
    <w:rsid w:val="00B50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0A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F1B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0E1E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0E1E9B"/>
  </w:style>
  <w:style w:type="character" w:customStyle="1" w:styleId="c69">
    <w:name w:val="c69"/>
    <w:basedOn w:val="a0"/>
    <w:rsid w:val="000E1E9B"/>
  </w:style>
  <w:style w:type="character" w:customStyle="1" w:styleId="c63">
    <w:name w:val="c63"/>
    <w:basedOn w:val="a0"/>
    <w:rsid w:val="000E1E9B"/>
  </w:style>
  <w:style w:type="paragraph" w:customStyle="1" w:styleId="c9">
    <w:name w:val="c9"/>
    <w:basedOn w:val="a"/>
    <w:rsid w:val="000E1E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8">
    <w:name w:val="c28"/>
    <w:basedOn w:val="a0"/>
    <w:rsid w:val="003115D8"/>
  </w:style>
  <w:style w:type="paragraph" w:styleId="ac">
    <w:name w:val="header"/>
    <w:basedOn w:val="a"/>
    <w:link w:val="ad"/>
    <w:uiPriority w:val="99"/>
    <w:unhideWhenUsed/>
    <w:rsid w:val="00B531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1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B5314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1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Title"/>
    <w:basedOn w:val="a"/>
    <w:next w:val="a"/>
    <w:link w:val="af1"/>
    <w:uiPriority w:val="10"/>
    <w:qFormat/>
    <w:rsid w:val="003A28A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3A28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74E9F70-35C0-42E4-9B58-B35B500F5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7984</Words>
  <Characters>45509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2019-04-29T07:30:00Z</cp:lastPrinted>
  <dcterms:created xsi:type="dcterms:W3CDTF">2025-09-21T09:14:00Z</dcterms:created>
  <dcterms:modified xsi:type="dcterms:W3CDTF">2025-09-21T09:14:00Z</dcterms:modified>
</cp:coreProperties>
</file>